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A58B" w14:textId="77777777" w:rsidR="00CE7904" w:rsidRDefault="009E3401">
      <w:pPr>
        <w:pStyle w:val="Heading1"/>
        <w:keepNext w:val="0"/>
        <w:keepLines w:val="0"/>
        <w:spacing w:before="360" w:after="720"/>
        <w:ind w:left="30" w:right="60"/>
      </w:pPr>
      <w:r>
        <w:rPr>
          <w:color w:val="auto"/>
        </w:rPr>
        <w:t>PRIVACY POLICY</w:t>
      </w:r>
    </w:p>
    <w:p w14:paraId="7C80CB64" w14:textId="77777777" w:rsidR="00CE7904" w:rsidRDefault="009E3401">
      <w:pPr>
        <w:pStyle w:val="htmlGeneratedanynoth1"/>
        <w:ind w:left="30" w:right="60"/>
        <w:rPr>
          <w:sz w:val="21"/>
          <w:szCs w:val="21"/>
        </w:rPr>
      </w:pPr>
      <w:r>
        <w:rPr>
          <w:sz w:val="21"/>
          <w:szCs w:val="21"/>
        </w:rPr>
        <w:t>This Privacy Policy applies between you, the User of this Website, and </w:t>
      </w:r>
      <w:r>
        <w:rPr>
          <w:rStyle w:val="htmlGeneratedanynoth1Character"/>
          <w:sz w:val="21"/>
          <w:szCs w:val="21"/>
        </w:rPr>
        <w:t>K&amp;Co.Cleaning</w:t>
      </w:r>
      <w:r>
        <w:rPr>
          <w:sz w:val="21"/>
          <w:szCs w:val="21"/>
        </w:rPr>
        <w:t>, the owner and provider of this Website. </w:t>
      </w:r>
      <w:r>
        <w:rPr>
          <w:rStyle w:val="htmlGeneratedanynoth1Character"/>
          <w:sz w:val="21"/>
          <w:szCs w:val="21"/>
        </w:rPr>
        <w:t>K&amp;Co.Cleaning</w:t>
      </w:r>
      <w:r>
        <w:rPr>
          <w:sz w:val="21"/>
          <w:szCs w:val="21"/>
        </w:rPr>
        <w:t xml:space="preserve"> takes the privacy of your information very seriously. This Privacy Policy applies to our use of </w:t>
      </w:r>
      <w:r>
        <w:rPr>
          <w:sz w:val="21"/>
          <w:szCs w:val="21"/>
        </w:rPr>
        <w:t>any and all Data collected by us or provided by you in relation to your use of the Website.</w:t>
      </w:r>
    </w:p>
    <w:p w14:paraId="7407ABF1" w14:textId="77777777" w:rsidR="00CE7904" w:rsidRDefault="009E3401">
      <w:pPr>
        <w:pStyle w:val="htmlGeneratedanynoth1"/>
        <w:ind w:left="30" w:right="60"/>
        <w:rPr>
          <w:sz w:val="21"/>
          <w:szCs w:val="21"/>
        </w:rPr>
      </w:pPr>
      <w:r>
        <w:rPr>
          <w:sz w:val="21"/>
          <w:szCs w:val="21"/>
        </w:rPr>
        <w:t> </w:t>
      </w:r>
    </w:p>
    <w:p w14:paraId="655C3D0D" w14:textId="77777777" w:rsidR="00CE7904" w:rsidRDefault="009E3401">
      <w:pPr>
        <w:pStyle w:val="htmlGeneratedanynoth1"/>
        <w:ind w:left="30" w:right="60"/>
        <w:rPr>
          <w:sz w:val="21"/>
          <w:szCs w:val="21"/>
        </w:rPr>
      </w:pPr>
      <w:r>
        <w:rPr>
          <w:rStyle w:val="htmlGeneratedanynoth1Character"/>
          <w:b/>
          <w:bCs/>
          <w:sz w:val="21"/>
          <w:szCs w:val="21"/>
        </w:rPr>
        <w:t>Please read this Privacy Policy carefully</w:t>
      </w:r>
      <w:r>
        <w:rPr>
          <w:sz w:val="21"/>
          <w:szCs w:val="21"/>
        </w:rPr>
        <w:t>.</w:t>
      </w:r>
    </w:p>
    <w:p w14:paraId="1E9F0958" w14:textId="77777777" w:rsidR="00CE7904" w:rsidRDefault="009E3401">
      <w:pPr>
        <w:pStyle w:val="htmlGeneratedanynoth1"/>
        <w:spacing w:before="540" w:after="224"/>
        <w:ind w:left="30" w:right="60"/>
        <w:outlineLvl w:val="1"/>
        <w:rPr>
          <w:b/>
          <w:bCs/>
          <w:sz w:val="27"/>
          <w:szCs w:val="27"/>
        </w:rPr>
      </w:pPr>
      <w:r>
        <w:rPr>
          <w:b/>
          <w:bCs/>
          <w:sz w:val="27"/>
          <w:szCs w:val="27"/>
        </w:rPr>
        <w:t>Definitions and Interpretation</w:t>
      </w:r>
    </w:p>
    <w:p w14:paraId="563644D7" w14:textId="77777777" w:rsidR="00CE7904" w:rsidRDefault="009E3401">
      <w:pPr>
        <w:pStyle w:val="olclausesli"/>
        <w:numPr>
          <w:ilvl w:val="0"/>
          <w:numId w:val="1"/>
        </w:numPr>
        <w:tabs>
          <w:tab w:val="left" w:pos="660"/>
        </w:tabs>
        <w:spacing w:before="210" w:line="240" w:lineRule="atLeast"/>
        <w:ind w:left="450" w:right="60" w:firstLine="0"/>
        <w:rPr>
          <w:sz w:val="21"/>
          <w:szCs w:val="21"/>
        </w:rPr>
      </w:pPr>
      <w:r>
        <w:rPr>
          <w:sz w:val="21"/>
          <w:szCs w:val="21"/>
        </w:rPr>
        <w:t>In this Privacy Policy, the following definitions are used:</w:t>
      </w:r>
    </w:p>
    <w:tbl>
      <w:tblPr>
        <w:tblStyle w:val="htmlGeneratedanynoth1Table"/>
        <w:tblW w:w="0" w:type="auto"/>
        <w:tblInd w:w="45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498"/>
        <w:gridCol w:w="8516"/>
      </w:tblGrid>
      <w:tr w:rsidR="00CE7904" w14:paraId="64C5D2AC"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7AFBDE11" w14:textId="77777777" w:rsidR="00CE7904" w:rsidRDefault="009E3401">
            <w:pPr>
              <w:spacing w:line="240" w:lineRule="atLeast"/>
              <w:rPr>
                <w:color w:val="000000"/>
                <w:sz w:val="21"/>
                <w:szCs w:val="21"/>
              </w:rPr>
            </w:pPr>
            <w:r>
              <w:rPr>
                <w:rStyle w:val="htmlGeneratedanynoth1Character"/>
                <w:b/>
                <w:bCs/>
                <w:color w:val="000000"/>
                <w:sz w:val="21"/>
                <w:szCs w:val="21"/>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B833CF2" w14:textId="77777777" w:rsidR="00CE7904" w:rsidRDefault="009E3401">
            <w:pPr>
              <w:spacing w:line="240" w:lineRule="atLeast"/>
              <w:rPr>
                <w:color w:val="000000"/>
                <w:sz w:val="21"/>
                <w:szCs w:val="21"/>
              </w:rPr>
            </w:pPr>
            <w:r>
              <w:rPr>
                <w:color w:val="000000"/>
                <w:sz w:val="21"/>
                <w:szCs w:val="21"/>
              </w:rPr>
              <w:t>collectively all information that you submit to </w:t>
            </w:r>
            <w:r>
              <w:rPr>
                <w:rStyle w:val="htmlGeneratedanynoth1Character"/>
                <w:color w:val="000000"/>
                <w:sz w:val="21"/>
                <w:szCs w:val="21"/>
              </w:rPr>
              <w:t>K&amp;Co.Cleaning</w:t>
            </w:r>
            <w:r>
              <w:rPr>
                <w:color w:val="000000"/>
                <w:sz w:val="21"/>
                <w:szCs w:val="21"/>
              </w:rPr>
              <w:t> via the Website. This definition incorporates, where applicable, the definitions provided in the Data Protection Laws;</w:t>
            </w:r>
          </w:p>
        </w:tc>
      </w:tr>
      <w:tr w:rsidR="00CE7904" w14:paraId="2AEC15EB"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14300A9F" w14:textId="77777777" w:rsidR="00CE7904" w:rsidRDefault="009E3401">
            <w:pPr>
              <w:spacing w:line="240" w:lineRule="atLeast"/>
              <w:rPr>
                <w:color w:val="000000"/>
                <w:sz w:val="21"/>
                <w:szCs w:val="21"/>
              </w:rPr>
            </w:pPr>
            <w:r>
              <w:rPr>
                <w:rStyle w:val="htmlGeneratedanynoth1Character"/>
                <w:b/>
                <w:bCs/>
                <w:color w:val="000000"/>
                <w:sz w:val="21"/>
                <w:szCs w:val="21"/>
              </w:rPr>
              <w:t>Cookies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12142C16" w14:textId="77777777" w:rsidR="00CE7904" w:rsidRDefault="009E3401">
            <w:pPr>
              <w:spacing w:line="240" w:lineRule="atLeast"/>
              <w:rPr>
                <w:color w:val="000000"/>
                <w:sz w:val="21"/>
                <w:szCs w:val="21"/>
              </w:rPr>
            </w:pPr>
            <w:r>
              <w:rPr>
                <w:color w:val="000000"/>
                <w:sz w:val="21"/>
                <w:szCs w:val="21"/>
              </w:rPr>
              <w:t xml:space="preserve">a small text file placed on your computer by this Website when you visit certain </w:t>
            </w:r>
            <w:r>
              <w:rPr>
                <w:color w:val="000000"/>
                <w:sz w:val="21"/>
                <w:szCs w:val="21"/>
              </w:rPr>
              <w:t>parts of the Website and/or when you use certain features of the Website. Details of the cookies used by this Website are set out in the clause below (</w:t>
            </w:r>
            <w:r>
              <w:rPr>
                <w:rStyle w:val="htmlGeneratedanynoth1Character"/>
                <w:b/>
                <w:bCs/>
                <w:color w:val="000000"/>
                <w:sz w:val="21"/>
                <w:szCs w:val="21"/>
              </w:rPr>
              <w:t>Cookies</w:t>
            </w:r>
            <w:r>
              <w:rPr>
                <w:color w:val="000000"/>
                <w:sz w:val="21"/>
                <w:szCs w:val="21"/>
              </w:rPr>
              <w:t>);</w:t>
            </w:r>
          </w:p>
        </w:tc>
      </w:tr>
      <w:tr w:rsidR="00CE7904" w14:paraId="79617C84"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3E11AE9D" w14:textId="77777777" w:rsidR="00CE7904" w:rsidRDefault="009E3401">
            <w:pPr>
              <w:spacing w:line="240" w:lineRule="atLeast"/>
              <w:rPr>
                <w:color w:val="000000"/>
                <w:sz w:val="21"/>
                <w:szCs w:val="21"/>
              </w:rPr>
            </w:pPr>
            <w:r>
              <w:rPr>
                <w:rStyle w:val="htmlGeneratedanynoth1Character"/>
                <w:b/>
                <w:bCs/>
                <w:color w:val="000000"/>
                <w:sz w:val="21"/>
                <w:szCs w:val="21"/>
              </w:rPr>
              <w:t>Data Protection Laws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4764997F" w14:textId="77777777" w:rsidR="00CE7904" w:rsidRDefault="009E3401">
            <w:pPr>
              <w:pStyle w:val="htmlGeneratedanynoth1"/>
              <w:rPr>
                <w:color w:val="000000"/>
                <w:sz w:val="21"/>
                <w:szCs w:val="21"/>
              </w:rPr>
            </w:pPr>
            <w:r>
              <w:rPr>
                <w:rStyle w:val="htmlGeneratedanynoth1Character"/>
                <w:color w:val="000000"/>
                <w:sz w:val="21"/>
                <w:szCs w:val="21"/>
              </w:rPr>
              <w:t xml:space="preserve">any applicable law relating to the processing of personal Data, </w:t>
            </w:r>
            <w:r>
              <w:rPr>
                <w:rStyle w:val="htmlGeneratedanynoth1Character"/>
                <w:color w:val="000000"/>
                <w:sz w:val="21"/>
                <w:szCs w:val="21"/>
              </w:rPr>
              <w:t>including but not limited to the GDPR, and any national implementing and supplementary laws, regulations and secondary legislation;</w:t>
            </w:r>
          </w:p>
        </w:tc>
      </w:tr>
      <w:tr w:rsidR="00CE7904" w14:paraId="16250D7E"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2BF2DCEC" w14:textId="77777777" w:rsidR="00CE7904" w:rsidRDefault="009E3401">
            <w:pPr>
              <w:spacing w:line="240" w:lineRule="atLeast"/>
              <w:rPr>
                <w:color w:val="000000"/>
                <w:sz w:val="21"/>
                <w:szCs w:val="21"/>
              </w:rPr>
            </w:pPr>
            <w:r>
              <w:rPr>
                <w:rStyle w:val="htmlGeneratedanynoth1Character"/>
                <w:b/>
                <w:bCs/>
                <w:color w:val="000000"/>
                <w:sz w:val="21"/>
                <w:szCs w:val="21"/>
              </w:rPr>
              <w:t>GDPR</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1F122513" w14:textId="77777777" w:rsidR="00CE7904" w:rsidRDefault="009E3401">
            <w:pPr>
              <w:pStyle w:val="htmlGeneratedanynoth1"/>
              <w:rPr>
                <w:color w:val="000000"/>
                <w:sz w:val="21"/>
                <w:szCs w:val="21"/>
              </w:rPr>
            </w:pPr>
            <w:r>
              <w:rPr>
                <w:rStyle w:val="htmlGeneratedanynoth1Character"/>
                <w:color w:val="000000"/>
                <w:sz w:val="21"/>
                <w:szCs w:val="21"/>
              </w:rPr>
              <w:t>the UK General Data Protection Regulation;</w:t>
            </w:r>
          </w:p>
        </w:tc>
      </w:tr>
      <w:tr w:rsidR="00CE7904" w14:paraId="52E45217"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683481B" w14:textId="77777777" w:rsidR="00CE7904" w:rsidRDefault="009E3401">
            <w:pPr>
              <w:spacing w:line="240" w:lineRule="atLeast"/>
              <w:rPr>
                <w:color w:val="000000"/>
                <w:sz w:val="21"/>
                <w:szCs w:val="21"/>
              </w:rPr>
            </w:pPr>
            <w:r>
              <w:rPr>
                <w:rStyle w:val="htmlGeneratedanynoth1Character"/>
                <w:b/>
                <w:bCs/>
                <w:color w:val="000000"/>
                <w:sz w:val="21"/>
                <w:szCs w:val="21"/>
              </w:rPr>
              <w:t>K&amp;Co.Cleaning, </w:t>
            </w:r>
            <w:r>
              <w:rPr>
                <w:rStyle w:val="htmlGeneratedanynoth1Character"/>
                <w:b/>
                <w:bCs/>
                <w:vanish/>
                <w:color w:val="000000"/>
                <w:sz w:val="21"/>
                <w:szCs w:val="21"/>
              </w:rPr>
              <w:t> </w:t>
            </w:r>
            <w:r>
              <w:rPr>
                <w:rStyle w:val="htmlGeneratedanynoth1Character"/>
                <w:b/>
                <w:bCs/>
                <w:vanish/>
                <w:color w:val="000000"/>
                <w:sz w:val="21"/>
                <w:szCs w:val="21"/>
              </w:rPr>
              <w:br/>
              <w:t> </w:t>
            </w:r>
            <w:r>
              <w:rPr>
                <w:rStyle w:val="htmlGeneratedanynoth1Character"/>
                <w:b/>
                <w:bCs/>
                <w:color w:val="000000"/>
                <w:sz w:val="21"/>
                <w:szCs w:val="21"/>
              </w:rPr>
              <w:t>we </w:t>
            </w:r>
            <w:r>
              <w:rPr>
                <w:color w:val="000000"/>
                <w:sz w:val="21"/>
                <w:szCs w:val="21"/>
              </w:rPr>
              <w:t> or </w:t>
            </w:r>
            <w:r>
              <w:rPr>
                <w:rStyle w:val="htmlGeneratedanynoth1Character"/>
                <w:b/>
                <w:bCs/>
                <w:color w:val="000000"/>
                <w:sz w:val="21"/>
                <w:szCs w:val="21"/>
              </w:rPr>
              <w:t>us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15720988" w14:textId="77777777" w:rsidR="00CE7904" w:rsidRDefault="009E3401">
            <w:pPr>
              <w:spacing w:line="240" w:lineRule="atLeast"/>
              <w:rPr>
                <w:color w:val="000000"/>
                <w:sz w:val="21"/>
                <w:szCs w:val="21"/>
              </w:rPr>
            </w:pPr>
            <w:r>
              <w:rPr>
                <w:rStyle w:val="htmlGeneratedanynoth1Character"/>
                <w:color w:val="000000"/>
                <w:sz w:val="21"/>
                <w:szCs w:val="21"/>
              </w:rPr>
              <w:t>K&amp;Co.Cleaning of </w:t>
            </w:r>
            <w:r>
              <w:rPr>
                <w:rStyle w:val="htmlGeneratedanynoth1Character"/>
                <w:color w:val="000000"/>
                <w:sz w:val="21"/>
                <w:szCs w:val="21"/>
              </w:rPr>
              <w:t>12 Franklyn House , St David?s Drive , South Yorkshire, DN5 8NG; </w:t>
            </w:r>
            <w:r>
              <w:rPr>
                <w:color w:val="000000"/>
                <w:sz w:val="21"/>
                <w:szCs w:val="21"/>
              </w:rPr>
              <w:t> </w:t>
            </w:r>
          </w:p>
        </w:tc>
      </w:tr>
      <w:tr w:rsidR="00CE7904" w14:paraId="3120F7ED"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1C2E123A" w14:textId="77777777" w:rsidR="00CE7904" w:rsidRDefault="009E3401">
            <w:pPr>
              <w:spacing w:line="240" w:lineRule="atLeast"/>
              <w:rPr>
                <w:color w:val="000000"/>
                <w:sz w:val="21"/>
                <w:szCs w:val="21"/>
              </w:rPr>
            </w:pPr>
            <w:r>
              <w:rPr>
                <w:rStyle w:val="htmlGeneratedanynoth1Character"/>
                <w:b/>
                <w:bCs/>
                <w:color w:val="000000"/>
                <w:sz w:val="21"/>
                <w:szCs w:val="21"/>
              </w:rPr>
              <w:t>UK and EU Cookie Law</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2E7DF4B1" w14:textId="77777777" w:rsidR="00CE7904" w:rsidRDefault="009E3401">
            <w:pPr>
              <w:spacing w:line="240" w:lineRule="atLeast"/>
              <w:rPr>
                <w:color w:val="000000"/>
                <w:sz w:val="21"/>
                <w:szCs w:val="21"/>
              </w:rPr>
            </w:pPr>
            <w:r>
              <w:rPr>
                <w:color w:val="000000"/>
                <w:sz w:val="21"/>
                <w:szCs w:val="21"/>
              </w:rPr>
              <w:t xml:space="preserve">the Privacy and Electronic Communications (EC Directive) Regulations 2003 as amended by the Privacy and Electronic Communications (EC Directive) (Amendment) </w:t>
            </w:r>
            <w:r>
              <w:rPr>
                <w:color w:val="000000"/>
                <w:sz w:val="21"/>
                <w:szCs w:val="21"/>
              </w:rPr>
              <w:t>Regulations 2011 &amp; the Privacy and Electronic Communications (EC Directive) (Amendment) Regulations 2018;</w:t>
            </w:r>
          </w:p>
        </w:tc>
      </w:tr>
      <w:tr w:rsidR="00CE7904" w14:paraId="17235F41"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58D41FD4" w14:textId="77777777" w:rsidR="00CE7904" w:rsidRDefault="009E3401">
            <w:pPr>
              <w:spacing w:line="240" w:lineRule="atLeast"/>
              <w:rPr>
                <w:color w:val="000000"/>
                <w:sz w:val="21"/>
                <w:szCs w:val="21"/>
              </w:rPr>
            </w:pPr>
            <w:r>
              <w:rPr>
                <w:rStyle w:val="htmlGeneratedanynoth1Character"/>
                <w:b/>
                <w:bCs/>
                <w:color w:val="000000"/>
                <w:sz w:val="21"/>
                <w:szCs w:val="21"/>
              </w:rPr>
              <w:t>User</w:t>
            </w:r>
            <w:r>
              <w:rPr>
                <w:color w:val="000000"/>
                <w:sz w:val="21"/>
                <w:szCs w:val="21"/>
              </w:rPr>
              <w:t> or </w:t>
            </w:r>
            <w:r>
              <w:rPr>
                <w:rStyle w:val="htmlGeneratedanynoth1Character"/>
                <w:b/>
                <w:bCs/>
                <w:color w:val="000000"/>
                <w:sz w:val="21"/>
                <w:szCs w:val="21"/>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5CD5F4F6" w14:textId="77777777" w:rsidR="00CE7904" w:rsidRDefault="009E3401">
            <w:pPr>
              <w:spacing w:line="240" w:lineRule="atLeast"/>
              <w:rPr>
                <w:color w:val="000000"/>
                <w:sz w:val="21"/>
                <w:szCs w:val="21"/>
              </w:rPr>
            </w:pPr>
            <w:r>
              <w:rPr>
                <w:color w:val="000000"/>
                <w:sz w:val="21"/>
                <w:szCs w:val="21"/>
              </w:rPr>
              <w:t>any third party that accesses the Website and is not either (i) employed by </w:t>
            </w:r>
            <w:r>
              <w:rPr>
                <w:rStyle w:val="htmlGeneratedanynoth1Character"/>
                <w:color w:val="000000"/>
                <w:sz w:val="21"/>
                <w:szCs w:val="21"/>
              </w:rPr>
              <w:t>K&amp;Co.Cleaning</w:t>
            </w:r>
            <w:r>
              <w:rPr>
                <w:color w:val="000000"/>
                <w:sz w:val="21"/>
                <w:szCs w:val="21"/>
              </w:rPr>
              <w:t> and acting in the course of their employment or (ii) engaged as a consultant or otherwise providing services to </w:t>
            </w:r>
            <w:r>
              <w:rPr>
                <w:rStyle w:val="htmlGeneratedanynoth1Character"/>
                <w:color w:val="000000"/>
                <w:sz w:val="21"/>
                <w:szCs w:val="21"/>
              </w:rPr>
              <w:t>K&amp;Co.Cleaning</w:t>
            </w:r>
            <w:r>
              <w:rPr>
                <w:color w:val="000000"/>
                <w:sz w:val="21"/>
                <w:szCs w:val="21"/>
              </w:rPr>
              <w:t> and accessing the Website in connection with the provision of such services; and</w:t>
            </w:r>
          </w:p>
        </w:tc>
      </w:tr>
      <w:tr w:rsidR="00CE7904" w14:paraId="43E75696"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30A0AF1" w14:textId="77777777" w:rsidR="00CE7904" w:rsidRDefault="009E3401">
            <w:pPr>
              <w:spacing w:line="240" w:lineRule="atLeast"/>
              <w:rPr>
                <w:color w:val="000000"/>
                <w:sz w:val="21"/>
                <w:szCs w:val="21"/>
              </w:rPr>
            </w:pPr>
            <w:r>
              <w:rPr>
                <w:rStyle w:val="htmlGeneratedanynoth1Character"/>
                <w:b/>
                <w:bCs/>
                <w:color w:val="000000"/>
                <w:sz w:val="21"/>
                <w:szCs w:val="21"/>
              </w:rPr>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7352A095" w14:textId="77777777" w:rsidR="00CE7904" w:rsidRDefault="009E3401">
            <w:pPr>
              <w:spacing w:line="240" w:lineRule="atLeast"/>
              <w:rPr>
                <w:color w:val="000000"/>
                <w:sz w:val="21"/>
                <w:szCs w:val="21"/>
              </w:rPr>
            </w:pPr>
            <w:r>
              <w:rPr>
                <w:color w:val="000000"/>
                <w:sz w:val="21"/>
                <w:szCs w:val="21"/>
              </w:rPr>
              <w:t>the website that you are currently using, </w:t>
            </w:r>
            <w:r>
              <w:rPr>
                <w:rStyle w:val="htmlGeneratedanynoth1Character"/>
                <w:color w:val="000000"/>
                <w:sz w:val="21"/>
                <w:szCs w:val="21"/>
              </w:rPr>
              <w:t>https://www.kcocleaning.com/home</w:t>
            </w:r>
            <w:r>
              <w:rPr>
                <w:color w:val="000000"/>
                <w:sz w:val="21"/>
                <w:szCs w:val="21"/>
              </w:rPr>
              <w:t>, and any sub-domains of this site unless expressly excluded by their own terms and conditions.</w:t>
            </w:r>
          </w:p>
        </w:tc>
      </w:tr>
    </w:tbl>
    <w:p w14:paraId="1CF185E5" w14:textId="77777777" w:rsidR="00CE7904" w:rsidRDefault="009E3401">
      <w:pPr>
        <w:pStyle w:val="olclausesli"/>
        <w:numPr>
          <w:ilvl w:val="0"/>
          <w:numId w:val="1"/>
        </w:numPr>
        <w:tabs>
          <w:tab w:val="left" w:pos="660"/>
        </w:tabs>
        <w:spacing w:line="240" w:lineRule="atLeast"/>
        <w:ind w:left="450" w:right="60" w:firstLine="0"/>
        <w:rPr>
          <w:sz w:val="21"/>
          <w:szCs w:val="21"/>
        </w:rPr>
      </w:pPr>
      <w:r>
        <w:rPr>
          <w:sz w:val="21"/>
          <w:szCs w:val="21"/>
        </w:rPr>
        <w:t>In this Privacy Policy, unless the context requires a different interpretation:</w:t>
      </w:r>
    </w:p>
    <w:p w14:paraId="78AA6E04" w14:textId="77777777" w:rsidR="00CE7904" w:rsidRDefault="009E3401">
      <w:pPr>
        <w:pStyle w:val="olclausesliolli"/>
        <w:numPr>
          <w:ilvl w:val="1"/>
          <w:numId w:val="1"/>
        </w:numPr>
        <w:spacing w:before="105" w:after="105" w:line="240" w:lineRule="atLeast"/>
        <w:ind w:left="870" w:right="60" w:hanging="246"/>
        <w:rPr>
          <w:sz w:val="21"/>
          <w:szCs w:val="21"/>
        </w:rPr>
      </w:pPr>
      <w:r>
        <w:rPr>
          <w:sz w:val="21"/>
          <w:szCs w:val="21"/>
        </w:rPr>
        <w:t xml:space="preserve">the singular includes the plural and vice </w:t>
      </w:r>
      <w:r>
        <w:rPr>
          <w:sz w:val="21"/>
          <w:szCs w:val="21"/>
        </w:rPr>
        <w:t>versa;</w:t>
      </w:r>
    </w:p>
    <w:p w14:paraId="3D4B88C3" w14:textId="77777777" w:rsidR="00CE7904" w:rsidRDefault="009E3401">
      <w:pPr>
        <w:pStyle w:val="olclausesliolli"/>
        <w:numPr>
          <w:ilvl w:val="1"/>
          <w:numId w:val="1"/>
        </w:numPr>
        <w:spacing w:after="105" w:line="240" w:lineRule="atLeast"/>
        <w:ind w:left="870" w:right="60" w:hanging="258"/>
        <w:rPr>
          <w:sz w:val="21"/>
          <w:szCs w:val="21"/>
        </w:rPr>
      </w:pPr>
      <w:r>
        <w:rPr>
          <w:sz w:val="21"/>
          <w:szCs w:val="21"/>
        </w:rPr>
        <w:t>references to sub-clauses, clauses, schedules or appendices are to sub-clauses, clauses, schedules or appendices of this Privacy Policy;</w:t>
      </w:r>
    </w:p>
    <w:p w14:paraId="15CA7DAE" w14:textId="77777777" w:rsidR="00CE7904" w:rsidRDefault="009E3401">
      <w:pPr>
        <w:pStyle w:val="olclausesliolli"/>
        <w:numPr>
          <w:ilvl w:val="1"/>
          <w:numId w:val="1"/>
        </w:numPr>
        <w:spacing w:after="105" w:line="240" w:lineRule="atLeast"/>
        <w:ind w:left="870" w:right="60" w:hanging="246"/>
        <w:rPr>
          <w:sz w:val="21"/>
          <w:szCs w:val="21"/>
        </w:rPr>
      </w:pPr>
      <w:r>
        <w:rPr>
          <w:sz w:val="21"/>
          <w:szCs w:val="21"/>
        </w:rPr>
        <w:t>a reference to a person includes firms, companies, government entities, trusts and partnerships;</w:t>
      </w:r>
    </w:p>
    <w:p w14:paraId="144431B6" w14:textId="77777777" w:rsidR="00CE7904" w:rsidRDefault="009E3401">
      <w:pPr>
        <w:pStyle w:val="olclausesliolli"/>
        <w:numPr>
          <w:ilvl w:val="1"/>
          <w:numId w:val="1"/>
        </w:numPr>
        <w:spacing w:after="105" w:line="240" w:lineRule="atLeast"/>
        <w:ind w:left="870" w:right="60" w:hanging="258"/>
        <w:rPr>
          <w:sz w:val="21"/>
          <w:szCs w:val="21"/>
        </w:rPr>
      </w:pPr>
      <w:r>
        <w:rPr>
          <w:sz w:val="21"/>
          <w:szCs w:val="21"/>
        </w:rPr>
        <w:t>"including" is understood to mean "including without limitation";</w:t>
      </w:r>
    </w:p>
    <w:p w14:paraId="1733E11F" w14:textId="77777777" w:rsidR="00CE7904" w:rsidRDefault="009E3401">
      <w:pPr>
        <w:pStyle w:val="olclausesliolli"/>
        <w:numPr>
          <w:ilvl w:val="1"/>
          <w:numId w:val="1"/>
        </w:numPr>
        <w:spacing w:after="105" w:line="240" w:lineRule="atLeast"/>
        <w:ind w:left="870" w:right="60" w:hanging="246"/>
        <w:rPr>
          <w:sz w:val="21"/>
          <w:szCs w:val="21"/>
        </w:rPr>
      </w:pPr>
      <w:r>
        <w:rPr>
          <w:sz w:val="21"/>
          <w:szCs w:val="21"/>
        </w:rPr>
        <w:t>reference to any statutory provision includes any modification or amendment of it;</w:t>
      </w:r>
    </w:p>
    <w:p w14:paraId="3C50191C" w14:textId="77777777" w:rsidR="00CE7904" w:rsidRDefault="009E3401">
      <w:pPr>
        <w:pStyle w:val="olclausesliolli"/>
        <w:numPr>
          <w:ilvl w:val="1"/>
          <w:numId w:val="1"/>
        </w:numPr>
        <w:spacing w:after="210" w:line="240" w:lineRule="atLeast"/>
        <w:ind w:left="870" w:right="60" w:hanging="222"/>
        <w:rPr>
          <w:sz w:val="21"/>
          <w:szCs w:val="21"/>
        </w:rPr>
      </w:pPr>
      <w:r>
        <w:rPr>
          <w:sz w:val="21"/>
          <w:szCs w:val="21"/>
        </w:rPr>
        <w:t>the headings and sub-headings do not form part of this Privacy Policy.</w:t>
      </w:r>
    </w:p>
    <w:p w14:paraId="67E01F83" w14:textId="77777777" w:rsidR="00CE7904" w:rsidRDefault="009E3401">
      <w:pPr>
        <w:pStyle w:val="htmlGeneratedanynoth1"/>
        <w:spacing w:before="540" w:after="224"/>
        <w:ind w:left="30" w:right="60"/>
        <w:outlineLvl w:val="1"/>
        <w:rPr>
          <w:b/>
          <w:bCs/>
          <w:sz w:val="27"/>
          <w:szCs w:val="27"/>
        </w:rPr>
      </w:pPr>
      <w:r>
        <w:rPr>
          <w:b/>
          <w:bCs/>
          <w:sz w:val="27"/>
          <w:szCs w:val="27"/>
        </w:rPr>
        <w:t>Scope of this Privacy Policy</w:t>
      </w:r>
    </w:p>
    <w:p w14:paraId="1C25C45A" w14:textId="77777777" w:rsidR="00CE7904" w:rsidRDefault="009E3401">
      <w:pPr>
        <w:pStyle w:val="olclausesli"/>
        <w:numPr>
          <w:ilvl w:val="0"/>
          <w:numId w:val="2"/>
        </w:numPr>
        <w:tabs>
          <w:tab w:val="left" w:pos="660"/>
        </w:tabs>
        <w:spacing w:before="210" w:after="105" w:line="240" w:lineRule="atLeast"/>
        <w:ind w:left="450" w:right="60" w:firstLine="0"/>
        <w:rPr>
          <w:sz w:val="21"/>
          <w:szCs w:val="21"/>
        </w:rPr>
      </w:pPr>
      <w:r>
        <w:rPr>
          <w:sz w:val="21"/>
          <w:szCs w:val="21"/>
        </w:rPr>
        <w:t>This Privacy Policy applies only to the actions of </w:t>
      </w:r>
      <w:r>
        <w:rPr>
          <w:rStyle w:val="htmlGeneratedanynoth1Character"/>
          <w:sz w:val="21"/>
          <w:szCs w:val="21"/>
        </w:rPr>
        <w:t>K&amp;Co.Cleaning</w:t>
      </w:r>
      <w:r>
        <w:rPr>
          <w:sz w:val="21"/>
          <w:szCs w:val="21"/>
        </w:rPr>
        <w:t> and Users with respect to this Website. It does not extend to any websites that can be accessed from this Website including, but not limited to, any links we may provide to social media websites.</w:t>
      </w:r>
    </w:p>
    <w:p w14:paraId="6FEA696A" w14:textId="77777777" w:rsidR="00CE7904" w:rsidRDefault="009E3401">
      <w:pPr>
        <w:pStyle w:val="olclausesli"/>
        <w:numPr>
          <w:ilvl w:val="0"/>
          <w:numId w:val="2"/>
        </w:numPr>
        <w:tabs>
          <w:tab w:val="left" w:pos="660"/>
        </w:tabs>
        <w:spacing w:after="210" w:line="240" w:lineRule="atLeast"/>
        <w:ind w:left="450" w:right="60" w:firstLine="0"/>
        <w:rPr>
          <w:sz w:val="21"/>
          <w:szCs w:val="21"/>
        </w:rPr>
      </w:pPr>
      <w:r>
        <w:rPr>
          <w:sz w:val="21"/>
          <w:szCs w:val="21"/>
        </w:rPr>
        <w:t xml:space="preserve">For </w:t>
      </w:r>
      <w:r>
        <w:rPr>
          <w:sz w:val="21"/>
          <w:szCs w:val="21"/>
        </w:rPr>
        <w:t>purposes of the applicable Data Protection Laws, </w:t>
      </w:r>
      <w:r>
        <w:rPr>
          <w:rStyle w:val="htmlGeneratedanynoth1Character"/>
          <w:sz w:val="21"/>
          <w:szCs w:val="21"/>
        </w:rPr>
        <w:t>K&amp;Co.Cleaning</w:t>
      </w:r>
      <w:r>
        <w:rPr>
          <w:sz w:val="21"/>
          <w:szCs w:val="21"/>
        </w:rPr>
        <w:t> is the "data controller". This means that </w:t>
      </w:r>
      <w:r>
        <w:rPr>
          <w:rStyle w:val="htmlGeneratedanynoth1Character"/>
          <w:sz w:val="21"/>
          <w:szCs w:val="21"/>
        </w:rPr>
        <w:t>K&amp;Co.Cleaning</w:t>
      </w:r>
      <w:r>
        <w:rPr>
          <w:sz w:val="21"/>
          <w:szCs w:val="21"/>
        </w:rPr>
        <w:t> determines the purposes for which, and the manner in which, your Data is processed.</w:t>
      </w:r>
    </w:p>
    <w:p w14:paraId="0EDAF49B" w14:textId="77777777" w:rsidR="00CE7904" w:rsidRDefault="009E3401">
      <w:pPr>
        <w:pStyle w:val="htmlGeneratedanynoth1"/>
        <w:spacing w:before="540" w:after="224"/>
        <w:ind w:left="30" w:right="60"/>
        <w:outlineLvl w:val="1"/>
        <w:rPr>
          <w:b/>
          <w:bCs/>
          <w:sz w:val="27"/>
          <w:szCs w:val="27"/>
        </w:rPr>
      </w:pPr>
      <w:r>
        <w:rPr>
          <w:b/>
          <w:bCs/>
          <w:sz w:val="27"/>
          <w:szCs w:val="27"/>
        </w:rPr>
        <w:t>Data Collected</w:t>
      </w:r>
    </w:p>
    <w:p w14:paraId="00E6A3C5" w14:textId="77777777" w:rsidR="00CE7904" w:rsidRDefault="009E3401">
      <w:pPr>
        <w:pStyle w:val="olclausesli"/>
        <w:numPr>
          <w:ilvl w:val="0"/>
          <w:numId w:val="3"/>
        </w:numPr>
        <w:tabs>
          <w:tab w:val="left" w:pos="660"/>
        </w:tabs>
        <w:spacing w:before="210" w:line="240" w:lineRule="atLeast"/>
        <w:ind w:left="450" w:right="60" w:firstLine="0"/>
        <w:rPr>
          <w:sz w:val="21"/>
          <w:szCs w:val="21"/>
        </w:rPr>
      </w:pPr>
      <w:r>
        <w:rPr>
          <w:sz w:val="21"/>
          <w:szCs w:val="21"/>
        </w:rPr>
        <w:t>We may collect the following Data, which includes personal Data, from you:</w:t>
      </w:r>
    </w:p>
    <w:p w14:paraId="2B257EA8" w14:textId="77777777" w:rsidR="00CE7904" w:rsidRDefault="009E3401">
      <w:pPr>
        <w:pStyle w:val="olclausesliolli"/>
        <w:numPr>
          <w:ilvl w:val="1"/>
          <w:numId w:val="3"/>
        </w:numPr>
        <w:spacing w:before="105" w:after="105" w:line="240" w:lineRule="atLeast"/>
        <w:ind w:left="870" w:right="60" w:hanging="246"/>
        <w:rPr>
          <w:sz w:val="21"/>
          <w:szCs w:val="21"/>
        </w:rPr>
      </w:pPr>
      <w:r>
        <w:rPr>
          <w:sz w:val="21"/>
          <w:szCs w:val="21"/>
        </w:rPr>
        <w:lastRenderedPageBreak/>
        <w:t>name;</w:t>
      </w:r>
    </w:p>
    <w:p w14:paraId="5878AE73" w14:textId="77777777" w:rsidR="00CE7904" w:rsidRDefault="009E3401">
      <w:pPr>
        <w:pStyle w:val="olclausesliolli"/>
        <w:numPr>
          <w:ilvl w:val="1"/>
          <w:numId w:val="3"/>
        </w:numPr>
        <w:spacing w:after="105" w:line="240" w:lineRule="atLeast"/>
        <w:ind w:left="870" w:right="60" w:hanging="258"/>
        <w:rPr>
          <w:sz w:val="21"/>
          <w:szCs w:val="21"/>
        </w:rPr>
      </w:pPr>
      <w:r>
        <w:rPr>
          <w:sz w:val="21"/>
          <w:szCs w:val="21"/>
        </w:rPr>
        <w:t>date of birth;</w:t>
      </w:r>
    </w:p>
    <w:p w14:paraId="28C958B1" w14:textId="77777777" w:rsidR="00CE7904" w:rsidRDefault="009E3401">
      <w:pPr>
        <w:pStyle w:val="olclausesliolli"/>
        <w:numPr>
          <w:ilvl w:val="1"/>
          <w:numId w:val="3"/>
        </w:numPr>
        <w:spacing w:after="105" w:line="240" w:lineRule="atLeast"/>
        <w:ind w:left="870" w:right="60" w:hanging="246"/>
        <w:rPr>
          <w:sz w:val="21"/>
          <w:szCs w:val="21"/>
        </w:rPr>
      </w:pPr>
      <w:r>
        <w:rPr>
          <w:sz w:val="21"/>
          <w:szCs w:val="21"/>
        </w:rPr>
        <w:t>gender;</w:t>
      </w:r>
    </w:p>
    <w:p w14:paraId="4F5C578A" w14:textId="77777777" w:rsidR="00CE7904" w:rsidRDefault="009E3401">
      <w:pPr>
        <w:pStyle w:val="olclausesliolli"/>
        <w:numPr>
          <w:ilvl w:val="1"/>
          <w:numId w:val="3"/>
        </w:numPr>
        <w:spacing w:after="105" w:line="240" w:lineRule="atLeast"/>
        <w:ind w:left="870" w:right="60" w:hanging="258"/>
        <w:rPr>
          <w:sz w:val="21"/>
          <w:szCs w:val="21"/>
        </w:rPr>
      </w:pPr>
      <w:r>
        <w:rPr>
          <w:sz w:val="21"/>
          <w:szCs w:val="21"/>
        </w:rPr>
        <w:t>contact Information such as email addresses and telephone numbers;</w:t>
      </w:r>
    </w:p>
    <w:p w14:paraId="24972FC9" w14:textId="77777777" w:rsidR="00CE7904" w:rsidRDefault="009E3401">
      <w:pPr>
        <w:pStyle w:val="olclausesliolli"/>
        <w:numPr>
          <w:ilvl w:val="1"/>
          <w:numId w:val="3"/>
        </w:numPr>
        <w:spacing w:after="105" w:line="240" w:lineRule="atLeast"/>
        <w:ind w:left="870" w:right="60" w:hanging="246"/>
        <w:rPr>
          <w:sz w:val="21"/>
          <w:szCs w:val="21"/>
        </w:rPr>
      </w:pPr>
      <w:r>
        <w:rPr>
          <w:sz w:val="21"/>
          <w:szCs w:val="21"/>
        </w:rPr>
        <w:t>financial information such as credit / debit card numbers;</w:t>
      </w:r>
    </w:p>
    <w:p w14:paraId="57110603" w14:textId="77777777" w:rsidR="00CE7904" w:rsidRDefault="009E3401">
      <w:pPr>
        <w:pStyle w:val="htmlGeneratedanynoth1"/>
        <w:spacing w:after="210"/>
        <w:ind w:left="450" w:right="60"/>
        <w:rPr>
          <w:sz w:val="21"/>
          <w:szCs w:val="21"/>
        </w:rPr>
      </w:pPr>
      <w:r>
        <w:rPr>
          <w:sz w:val="21"/>
          <w:szCs w:val="21"/>
        </w:rPr>
        <w:t>in each case, in accordance with this Privacy Policy.</w:t>
      </w:r>
    </w:p>
    <w:p w14:paraId="432092AE" w14:textId="77777777" w:rsidR="00CE7904" w:rsidRDefault="009E3401">
      <w:pPr>
        <w:pStyle w:val="htmlGeneratedanynoth1"/>
        <w:spacing w:before="540" w:after="224"/>
        <w:ind w:left="30" w:right="60"/>
        <w:outlineLvl w:val="1"/>
        <w:rPr>
          <w:b/>
          <w:bCs/>
          <w:sz w:val="27"/>
          <w:szCs w:val="27"/>
        </w:rPr>
      </w:pPr>
      <w:r>
        <w:rPr>
          <w:b/>
          <w:bCs/>
          <w:sz w:val="27"/>
          <w:szCs w:val="27"/>
        </w:rPr>
        <w:t>How We Collect Data</w:t>
      </w:r>
    </w:p>
    <w:p w14:paraId="53A80523" w14:textId="77777777" w:rsidR="00CE7904" w:rsidRDefault="009E3401">
      <w:pPr>
        <w:pStyle w:val="olclausesli"/>
        <w:numPr>
          <w:ilvl w:val="0"/>
          <w:numId w:val="4"/>
        </w:numPr>
        <w:tabs>
          <w:tab w:val="left" w:pos="660"/>
        </w:tabs>
        <w:spacing w:before="210" w:line="240" w:lineRule="atLeast"/>
        <w:ind w:left="450" w:right="60" w:firstLine="0"/>
        <w:rPr>
          <w:sz w:val="21"/>
          <w:szCs w:val="21"/>
        </w:rPr>
      </w:pPr>
      <w:r>
        <w:rPr>
          <w:sz w:val="21"/>
          <w:szCs w:val="21"/>
        </w:rPr>
        <w:t>We collect Data in the following ways:</w:t>
      </w:r>
    </w:p>
    <w:p w14:paraId="6FD9E714" w14:textId="77777777" w:rsidR="00CE7904" w:rsidRDefault="009E3401">
      <w:pPr>
        <w:pStyle w:val="olclausesliolli"/>
        <w:numPr>
          <w:ilvl w:val="1"/>
          <w:numId w:val="4"/>
        </w:numPr>
        <w:spacing w:before="105" w:after="105" w:line="240" w:lineRule="atLeast"/>
        <w:ind w:left="870" w:right="60" w:hanging="246"/>
        <w:rPr>
          <w:sz w:val="21"/>
          <w:szCs w:val="21"/>
        </w:rPr>
      </w:pPr>
      <w:r>
        <w:rPr>
          <w:sz w:val="21"/>
          <w:szCs w:val="21"/>
        </w:rPr>
        <w:t>data is given to us by you</w:t>
      </w:r>
      <w:r>
        <w:rPr>
          <w:rStyle w:val="htmlGeneratedanynoth1Character"/>
          <w:sz w:val="21"/>
          <w:szCs w:val="21"/>
        </w:rPr>
        <w:t>; and</w:t>
      </w:r>
    </w:p>
    <w:p w14:paraId="1582E287" w14:textId="77777777" w:rsidR="00CE7904" w:rsidRDefault="009E3401">
      <w:pPr>
        <w:pStyle w:val="olclausesliolli"/>
        <w:numPr>
          <w:ilvl w:val="1"/>
          <w:numId w:val="4"/>
        </w:numPr>
        <w:spacing w:after="210" w:line="240" w:lineRule="atLeast"/>
        <w:ind w:left="870" w:right="60" w:hanging="258"/>
        <w:rPr>
          <w:sz w:val="21"/>
          <w:szCs w:val="21"/>
        </w:rPr>
      </w:pPr>
      <w:r>
        <w:rPr>
          <w:sz w:val="21"/>
          <w:szCs w:val="21"/>
        </w:rPr>
        <w:t>data is collected automatically.</w:t>
      </w:r>
    </w:p>
    <w:p w14:paraId="59391D0C" w14:textId="77777777" w:rsidR="00CE7904" w:rsidRDefault="009E3401">
      <w:pPr>
        <w:pStyle w:val="htmlGeneratedanynoth1"/>
        <w:spacing w:before="540" w:after="224"/>
        <w:ind w:left="30" w:right="60"/>
        <w:outlineLvl w:val="1"/>
        <w:rPr>
          <w:b/>
          <w:bCs/>
          <w:sz w:val="27"/>
          <w:szCs w:val="27"/>
        </w:rPr>
      </w:pPr>
      <w:r>
        <w:rPr>
          <w:b/>
          <w:bCs/>
          <w:sz w:val="27"/>
          <w:szCs w:val="27"/>
        </w:rPr>
        <w:t>Data That is Given to Us by You</w:t>
      </w:r>
    </w:p>
    <w:p w14:paraId="7F1C448D" w14:textId="77777777" w:rsidR="00CE7904" w:rsidRDefault="009E3401">
      <w:pPr>
        <w:pStyle w:val="olclausesli"/>
        <w:numPr>
          <w:ilvl w:val="0"/>
          <w:numId w:val="5"/>
        </w:numPr>
        <w:tabs>
          <w:tab w:val="left" w:pos="660"/>
        </w:tabs>
        <w:spacing w:before="210" w:line="240" w:lineRule="atLeast"/>
        <w:ind w:left="450" w:right="60" w:firstLine="0"/>
        <w:rPr>
          <w:sz w:val="21"/>
          <w:szCs w:val="21"/>
        </w:rPr>
      </w:pPr>
      <w:r>
        <w:rPr>
          <w:rStyle w:val="htmlGeneratedanynoth1Character"/>
          <w:sz w:val="21"/>
          <w:szCs w:val="21"/>
        </w:rPr>
        <w:t>K&amp;Co.Cleaning</w:t>
      </w:r>
      <w:r>
        <w:rPr>
          <w:sz w:val="21"/>
          <w:szCs w:val="21"/>
        </w:rPr>
        <w:t> will collect your Data in a number of ways, for example:</w:t>
      </w:r>
    </w:p>
    <w:p w14:paraId="7A7EC457" w14:textId="77777777" w:rsidR="00CE7904" w:rsidRDefault="009E3401">
      <w:pPr>
        <w:pStyle w:val="olclausesliolli"/>
        <w:numPr>
          <w:ilvl w:val="1"/>
          <w:numId w:val="5"/>
        </w:numPr>
        <w:spacing w:before="105" w:after="105" w:line="240" w:lineRule="atLeast"/>
        <w:ind w:left="870" w:right="60" w:hanging="246"/>
        <w:rPr>
          <w:sz w:val="21"/>
          <w:szCs w:val="21"/>
        </w:rPr>
      </w:pPr>
      <w:r>
        <w:rPr>
          <w:sz w:val="21"/>
          <w:szCs w:val="21"/>
        </w:rPr>
        <w:t xml:space="preserve">when you contact us through the </w:t>
      </w:r>
      <w:r>
        <w:rPr>
          <w:sz w:val="21"/>
          <w:szCs w:val="21"/>
        </w:rPr>
        <w:t>Website, by telephone, post, e-mail or through any other means;</w:t>
      </w:r>
    </w:p>
    <w:p w14:paraId="6C3F25D4" w14:textId="77777777" w:rsidR="00CE7904" w:rsidRDefault="009E3401">
      <w:pPr>
        <w:pStyle w:val="olclausesliolli"/>
        <w:numPr>
          <w:ilvl w:val="1"/>
          <w:numId w:val="5"/>
        </w:numPr>
        <w:spacing w:after="105" w:line="240" w:lineRule="atLeast"/>
        <w:ind w:left="870" w:right="60" w:hanging="258"/>
        <w:rPr>
          <w:sz w:val="21"/>
          <w:szCs w:val="21"/>
        </w:rPr>
      </w:pPr>
      <w:r>
        <w:rPr>
          <w:sz w:val="21"/>
          <w:szCs w:val="21"/>
        </w:rPr>
        <w:t>when you make payments to us, through this Website or otherwise;</w:t>
      </w:r>
    </w:p>
    <w:p w14:paraId="4D9B2954" w14:textId="77777777" w:rsidR="00CE7904" w:rsidRDefault="009E3401">
      <w:pPr>
        <w:pStyle w:val="olclausesliolli"/>
        <w:numPr>
          <w:ilvl w:val="1"/>
          <w:numId w:val="5"/>
        </w:numPr>
        <w:spacing w:after="105" w:line="240" w:lineRule="atLeast"/>
        <w:ind w:left="870" w:right="60" w:hanging="246"/>
        <w:rPr>
          <w:sz w:val="21"/>
          <w:szCs w:val="21"/>
        </w:rPr>
      </w:pPr>
      <w:r>
        <w:rPr>
          <w:sz w:val="21"/>
          <w:szCs w:val="21"/>
        </w:rPr>
        <w:t>when you use our services;</w:t>
      </w:r>
    </w:p>
    <w:p w14:paraId="548D6A55" w14:textId="77777777" w:rsidR="00CE7904" w:rsidRDefault="009E3401">
      <w:pPr>
        <w:pStyle w:val="htmlGeneratedanynoth1"/>
        <w:spacing w:after="210"/>
        <w:ind w:left="450" w:right="60"/>
        <w:rPr>
          <w:sz w:val="21"/>
          <w:szCs w:val="21"/>
        </w:rPr>
      </w:pPr>
      <w:r>
        <w:rPr>
          <w:sz w:val="21"/>
          <w:szCs w:val="21"/>
        </w:rPr>
        <w:t>in each case, in accordance with this Privacy Policy.</w:t>
      </w:r>
    </w:p>
    <w:p w14:paraId="50353185" w14:textId="77777777" w:rsidR="00CE7904" w:rsidRDefault="009E3401">
      <w:pPr>
        <w:pStyle w:val="htmlGeneratedanynoth1"/>
        <w:spacing w:before="540" w:after="224"/>
        <w:ind w:left="30" w:right="60"/>
        <w:outlineLvl w:val="1"/>
        <w:rPr>
          <w:b/>
          <w:bCs/>
          <w:sz w:val="27"/>
          <w:szCs w:val="27"/>
        </w:rPr>
      </w:pPr>
      <w:r>
        <w:rPr>
          <w:b/>
          <w:bCs/>
          <w:sz w:val="27"/>
          <w:szCs w:val="27"/>
        </w:rPr>
        <w:t xml:space="preserve">Data That is Collected </w:t>
      </w:r>
      <w:r>
        <w:rPr>
          <w:b/>
          <w:bCs/>
          <w:sz w:val="27"/>
          <w:szCs w:val="27"/>
        </w:rPr>
        <w:t>Automatically</w:t>
      </w:r>
    </w:p>
    <w:p w14:paraId="23B991B6" w14:textId="77777777" w:rsidR="00CE7904" w:rsidRDefault="009E3401">
      <w:pPr>
        <w:pStyle w:val="olclausesli"/>
        <w:numPr>
          <w:ilvl w:val="0"/>
          <w:numId w:val="6"/>
        </w:numPr>
        <w:tabs>
          <w:tab w:val="left" w:pos="660"/>
        </w:tabs>
        <w:spacing w:before="210" w:line="240" w:lineRule="atLeast"/>
        <w:ind w:left="450" w:right="60" w:firstLine="0"/>
        <w:rPr>
          <w:sz w:val="21"/>
          <w:szCs w:val="21"/>
        </w:rPr>
      </w:pPr>
      <w:r>
        <w:rPr>
          <w:sz w:val="21"/>
          <w:szCs w:val="21"/>
        </w:rPr>
        <w:t>To the extent that you access the Website, we will collect your Data automatically, for example:</w:t>
      </w:r>
    </w:p>
    <w:p w14:paraId="2117B727" w14:textId="77777777" w:rsidR="00CE7904" w:rsidRDefault="009E3401">
      <w:pPr>
        <w:pStyle w:val="olclausesliolli"/>
        <w:numPr>
          <w:ilvl w:val="1"/>
          <w:numId w:val="6"/>
        </w:numPr>
        <w:spacing w:before="105" w:after="105" w:line="240" w:lineRule="atLeast"/>
        <w:ind w:left="870" w:right="60" w:hanging="246"/>
        <w:rPr>
          <w:sz w:val="21"/>
          <w:szCs w:val="21"/>
        </w:rPr>
      </w:pPr>
      <w:r>
        <w:rPr>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25DA2A50" w14:textId="77777777" w:rsidR="00CE7904" w:rsidRDefault="009E3401">
      <w:pPr>
        <w:pStyle w:val="olclausesliolli"/>
        <w:numPr>
          <w:ilvl w:val="1"/>
          <w:numId w:val="6"/>
        </w:numPr>
        <w:spacing w:after="210" w:line="240" w:lineRule="atLeast"/>
        <w:ind w:left="870" w:right="60" w:hanging="258"/>
        <w:rPr>
          <w:sz w:val="21"/>
          <w:szCs w:val="21"/>
        </w:rPr>
      </w:pPr>
      <w:r>
        <w:rPr>
          <w:sz w:val="21"/>
          <w:szCs w:val="21"/>
        </w:rPr>
        <w:t>we will collect your Data automatically via cookies, in line with the cookie settings on your browser. For more information about cookies, and how we use them on the Website, see the section below, headed "Cookies".</w:t>
      </w:r>
    </w:p>
    <w:p w14:paraId="3D95FC0E" w14:textId="77777777" w:rsidR="00CE7904" w:rsidRDefault="009E3401">
      <w:pPr>
        <w:pStyle w:val="htmlGeneratedanynoth1"/>
        <w:spacing w:before="540" w:after="224"/>
        <w:ind w:left="30" w:right="60"/>
        <w:outlineLvl w:val="1"/>
        <w:rPr>
          <w:b/>
          <w:bCs/>
          <w:sz w:val="27"/>
          <w:szCs w:val="27"/>
        </w:rPr>
      </w:pPr>
      <w:r>
        <w:rPr>
          <w:b/>
          <w:bCs/>
          <w:sz w:val="27"/>
          <w:szCs w:val="27"/>
        </w:rPr>
        <w:t>Our Use of Data</w:t>
      </w:r>
    </w:p>
    <w:p w14:paraId="3DF37961" w14:textId="77777777" w:rsidR="00CE7904" w:rsidRDefault="009E3401">
      <w:pPr>
        <w:pStyle w:val="olclausesli"/>
        <w:numPr>
          <w:ilvl w:val="0"/>
          <w:numId w:val="7"/>
        </w:numPr>
        <w:tabs>
          <w:tab w:val="left" w:pos="660"/>
        </w:tabs>
        <w:spacing w:before="210" w:line="240" w:lineRule="atLeast"/>
        <w:ind w:left="450" w:right="60" w:firstLine="0"/>
        <w:rPr>
          <w:sz w:val="21"/>
          <w:szCs w:val="21"/>
        </w:rPr>
      </w:pPr>
      <w:r>
        <w:rPr>
          <w:sz w:val="21"/>
          <w:szCs w:val="21"/>
        </w:rPr>
        <w:t>Any or all of the above Data may be required by us from time to time in order to provide you with the best possible service and experience when using our Website. Specifically, Data may be used by us for the following reasons:</w:t>
      </w:r>
    </w:p>
    <w:p w14:paraId="40846557" w14:textId="77777777" w:rsidR="00CE7904" w:rsidRDefault="009E3401">
      <w:pPr>
        <w:pStyle w:val="olclausesliolli"/>
        <w:numPr>
          <w:ilvl w:val="1"/>
          <w:numId w:val="7"/>
        </w:numPr>
        <w:spacing w:before="105" w:after="105" w:line="240" w:lineRule="atLeast"/>
        <w:ind w:left="870" w:right="60" w:hanging="246"/>
        <w:rPr>
          <w:sz w:val="21"/>
          <w:szCs w:val="21"/>
        </w:rPr>
      </w:pPr>
      <w:r>
        <w:rPr>
          <w:sz w:val="21"/>
          <w:szCs w:val="21"/>
        </w:rPr>
        <w:t>internal record keeping;</w:t>
      </w:r>
    </w:p>
    <w:p w14:paraId="3230920C" w14:textId="77777777" w:rsidR="00CE7904" w:rsidRDefault="009E3401">
      <w:pPr>
        <w:pStyle w:val="htmlGeneratedanynoth1"/>
        <w:spacing w:after="105"/>
        <w:ind w:left="450" w:right="60"/>
        <w:rPr>
          <w:sz w:val="21"/>
          <w:szCs w:val="21"/>
        </w:rPr>
      </w:pPr>
      <w:r>
        <w:rPr>
          <w:sz w:val="21"/>
          <w:szCs w:val="21"/>
        </w:rPr>
        <w:t>in each case, in accordance with this Privacy Policy.</w:t>
      </w:r>
    </w:p>
    <w:p w14:paraId="0C5FAF3A" w14:textId="77777777" w:rsidR="00CE7904" w:rsidRDefault="009E3401">
      <w:pPr>
        <w:pStyle w:val="olclausesli"/>
        <w:numPr>
          <w:ilvl w:val="0"/>
          <w:numId w:val="7"/>
        </w:numPr>
        <w:tabs>
          <w:tab w:val="left" w:pos="765"/>
        </w:tabs>
        <w:spacing w:after="210" w:line="240" w:lineRule="atLeast"/>
        <w:ind w:left="450" w:right="60" w:firstLine="0"/>
        <w:rPr>
          <w:sz w:val="21"/>
          <w:szCs w:val="21"/>
        </w:rPr>
      </w:pPr>
      <w:r>
        <w:rPr>
          <w:sz w:val="21"/>
          <w:szCs w:val="21"/>
        </w:rPr>
        <w:t xml:space="preserve">We may use your Data for the above purposes if we deem it </w:t>
      </w:r>
      <w:r>
        <w:rPr>
          <w:sz w:val="21"/>
          <w:szCs w:val="21"/>
        </w:rPr>
        <w:t>necessary to do so for our legitimate interests. If you are not satisfied with this, you have the right to object in certain circumstances (see the section headed "Your rights" below).</w:t>
      </w:r>
    </w:p>
    <w:p w14:paraId="4DD207E1" w14:textId="77777777" w:rsidR="00CE7904" w:rsidRDefault="009E3401">
      <w:pPr>
        <w:pStyle w:val="htmlGeneratedanynoth1"/>
        <w:spacing w:before="540" w:after="224"/>
        <w:ind w:left="30" w:right="60"/>
        <w:outlineLvl w:val="1"/>
        <w:rPr>
          <w:b/>
          <w:bCs/>
          <w:sz w:val="27"/>
          <w:szCs w:val="27"/>
        </w:rPr>
      </w:pPr>
      <w:r>
        <w:rPr>
          <w:b/>
          <w:bCs/>
          <w:sz w:val="27"/>
          <w:szCs w:val="27"/>
        </w:rPr>
        <w:t>Who We Share Data With</w:t>
      </w:r>
    </w:p>
    <w:p w14:paraId="0D852B57" w14:textId="77777777" w:rsidR="00CE7904" w:rsidRDefault="009E3401">
      <w:pPr>
        <w:pStyle w:val="olclausesli"/>
        <w:numPr>
          <w:ilvl w:val="0"/>
          <w:numId w:val="8"/>
        </w:numPr>
        <w:tabs>
          <w:tab w:val="left" w:pos="765"/>
        </w:tabs>
        <w:spacing w:before="210" w:line="240" w:lineRule="atLeast"/>
        <w:ind w:left="450" w:right="60" w:firstLine="0"/>
        <w:rPr>
          <w:sz w:val="21"/>
          <w:szCs w:val="21"/>
        </w:rPr>
      </w:pPr>
      <w:r>
        <w:rPr>
          <w:sz w:val="21"/>
          <w:szCs w:val="21"/>
        </w:rPr>
        <w:t>We may share your Data with the following groups of people for the following reasons:</w:t>
      </w:r>
    </w:p>
    <w:p w14:paraId="48DC71F6" w14:textId="77777777" w:rsidR="00CE7904" w:rsidRDefault="009E3401">
      <w:pPr>
        <w:pStyle w:val="olclausesliolli"/>
        <w:numPr>
          <w:ilvl w:val="1"/>
          <w:numId w:val="8"/>
        </w:numPr>
        <w:spacing w:before="105" w:after="105" w:line="240" w:lineRule="atLeast"/>
        <w:ind w:left="870" w:right="60" w:hanging="246"/>
        <w:rPr>
          <w:sz w:val="21"/>
          <w:szCs w:val="21"/>
        </w:rPr>
      </w:pPr>
      <w:r>
        <w:rPr>
          <w:sz w:val="21"/>
          <w:szCs w:val="21"/>
        </w:rPr>
        <w:t>relevant authorities - </w:t>
      </w:r>
      <w:r>
        <w:rPr>
          <w:rStyle w:val="htmlGeneratedanynoth1Character"/>
          <w:sz w:val="21"/>
          <w:szCs w:val="21"/>
        </w:rPr>
        <w:t>to facilitate the detection of crime or the collection of taxes or duties</w:t>
      </w:r>
      <w:r>
        <w:rPr>
          <w:sz w:val="21"/>
          <w:szCs w:val="21"/>
        </w:rPr>
        <w:t>;</w:t>
      </w:r>
    </w:p>
    <w:p w14:paraId="4C0CBD8A" w14:textId="77777777" w:rsidR="00CE7904" w:rsidRDefault="009E3401">
      <w:pPr>
        <w:pStyle w:val="htmlGeneratedanynoth1"/>
        <w:spacing w:after="210"/>
        <w:ind w:left="450" w:right="60"/>
        <w:rPr>
          <w:sz w:val="21"/>
          <w:szCs w:val="21"/>
        </w:rPr>
      </w:pPr>
      <w:r>
        <w:rPr>
          <w:sz w:val="21"/>
          <w:szCs w:val="21"/>
        </w:rPr>
        <w:t>in each case, in accordance with this Privacy Policy.</w:t>
      </w:r>
    </w:p>
    <w:p w14:paraId="1FD02270" w14:textId="77777777" w:rsidR="00CE7904" w:rsidRDefault="009E3401">
      <w:pPr>
        <w:pStyle w:val="htmlGeneratedanynoth1"/>
        <w:spacing w:before="540" w:after="224"/>
        <w:ind w:left="30" w:right="60"/>
        <w:outlineLvl w:val="1"/>
        <w:rPr>
          <w:b/>
          <w:bCs/>
          <w:sz w:val="27"/>
          <w:szCs w:val="27"/>
        </w:rPr>
      </w:pPr>
      <w:r>
        <w:rPr>
          <w:b/>
          <w:bCs/>
          <w:sz w:val="27"/>
          <w:szCs w:val="27"/>
        </w:rPr>
        <w:t>Keeping Data Secure</w:t>
      </w:r>
    </w:p>
    <w:p w14:paraId="0EC5EB39" w14:textId="77777777" w:rsidR="00CE7904" w:rsidRDefault="009E3401">
      <w:pPr>
        <w:pStyle w:val="olclausesli"/>
        <w:numPr>
          <w:ilvl w:val="0"/>
          <w:numId w:val="9"/>
        </w:numPr>
        <w:tabs>
          <w:tab w:val="left" w:pos="765"/>
        </w:tabs>
        <w:spacing w:before="210" w:line="240" w:lineRule="atLeast"/>
        <w:ind w:left="450" w:right="60" w:firstLine="0"/>
        <w:rPr>
          <w:sz w:val="21"/>
          <w:szCs w:val="21"/>
        </w:rPr>
      </w:pPr>
      <w:r>
        <w:rPr>
          <w:sz w:val="21"/>
          <w:szCs w:val="21"/>
        </w:rPr>
        <w:t xml:space="preserve">We will use technical and </w:t>
      </w:r>
      <w:proofErr w:type="spellStart"/>
      <w:r>
        <w:rPr>
          <w:sz w:val="21"/>
          <w:szCs w:val="21"/>
        </w:rPr>
        <w:t>organisational</w:t>
      </w:r>
      <w:proofErr w:type="spellEnd"/>
      <w:r>
        <w:rPr>
          <w:sz w:val="21"/>
          <w:szCs w:val="21"/>
        </w:rPr>
        <w:t xml:space="preserve"> measures to safeguard your Data, for example:</w:t>
      </w:r>
    </w:p>
    <w:p w14:paraId="59DD9696" w14:textId="77777777" w:rsidR="00CE7904" w:rsidRDefault="009E3401">
      <w:pPr>
        <w:pStyle w:val="olclausesliolli"/>
        <w:numPr>
          <w:ilvl w:val="1"/>
          <w:numId w:val="9"/>
        </w:numPr>
        <w:spacing w:before="105" w:after="105" w:line="240" w:lineRule="atLeast"/>
        <w:ind w:left="870" w:right="60" w:hanging="246"/>
        <w:rPr>
          <w:sz w:val="21"/>
          <w:szCs w:val="21"/>
        </w:rPr>
      </w:pPr>
      <w:r>
        <w:rPr>
          <w:sz w:val="21"/>
          <w:szCs w:val="21"/>
        </w:rPr>
        <w:t>access to your account is controlled by a password and a user name that is unique to you.</w:t>
      </w:r>
    </w:p>
    <w:p w14:paraId="24E6F121" w14:textId="77777777" w:rsidR="00CE7904" w:rsidRDefault="009E3401">
      <w:pPr>
        <w:pStyle w:val="olclausesliolli"/>
        <w:numPr>
          <w:ilvl w:val="1"/>
          <w:numId w:val="9"/>
        </w:numPr>
        <w:spacing w:after="105" w:line="240" w:lineRule="atLeast"/>
        <w:ind w:left="870" w:right="60" w:hanging="258"/>
        <w:rPr>
          <w:sz w:val="21"/>
          <w:szCs w:val="21"/>
        </w:rPr>
      </w:pPr>
      <w:r>
        <w:rPr>
          <w:sz w:val="21"/>
          <w:szCs w:val="21"/>
        </w:rPr>
        <w:t>we store your Data on secure servers.</w:t>
      </w:r>
    </w:p>
    <w:p w14:paraId="4ABD4366" w14:textId="77777777" w:rsidR="00CE7904" w:rsidRDefault="009E3401">
      <w:pPr>
        <w:pStyle w:val="olclausesliolli"/>
        <w:numPr>
          <w:ilvl w:val="1"/>
          <w:numId w:val="9"/>
        </w:numPr>
        <w:spacing w:after="105" w:line="240" w:lineRule="atLeast"/>
        <w:ind w:left="870" w:right="60" w:hanging="246"/>
        <w:rPr>
          <w:sz w:val="21"/>
          <w:szCs w:val="21"/>
        </w:rPr>
      </w:pPr>
      <w:r>
        <w:rPr>
          <w:sz w:val="21"/>
          <w:szCs w:val="21"/>
        </w:rPr>
        <w:lastRenderedPageBreak/>
        <w:t xml:space="preserve">payment details are encrypted using SSL technology (typically you will see a lock </w:t>
      </w:r>
      <w:r>
        <w:rPr>
          <w:sz w:val="21"/>
          <w:szCs w:val="21"/>
        </w:rPr>
        <w:t>icon or green address bar (or both) in your browser when we use this technology.</w:t>
      </w:r>
    </w:p>
    <w:p w14:paraId="59CF73AC" w14:textId="77777777" w:rsidR="00CE7904" w:rsidRDefault="009E3401">
      <w:pPr>
        <w:pStyle w:val="olclausesli"/>
        <w:numPr>
          <w:ilvl w:val="0"/>
          <w:numId w:val="9"/>
        </w:numPr>
        <w:tabs>
          <w:tab w:val="left" w:pos="765"/>
        </w:tabs>
        <w:spacing w:after="105" w:line="240" w:lineRule="atLeast"/>
        <w:ind w:left="450" w:right="60" w:firstLine="0"/>
        <w:rPr>
          <w:sz w:val="21"/>
          <w:szCs w:val="21"/>
        </w:rPr>
      </w:pPr>
      <w:r>
        <w:rPr>
          <w:sz w:val="21"/>
          <w:szCs w:val="21"/>
        </w:rPr>
        <w:t xml:space="preserve">Technical and </w:t>
      </w:r>
      <w:proofErr w:type="spellStart"/>
      <w:r>
        <w:rPr>
          <w:sz w:val="21"/>
          <w:szCs w:val="21"/>
        </w:rPr>
        <w:t>organisational</w:t>
      </w:r>
      <w:proofErr w:type="spellEnd"/>
      <w:r>
        <w:rPr>
          <w:sz w:val="21"/>
          <w:szCs w:val="21"/>
        </w:rPr>
        <w:t xml:space="preserve"> measures include measures to deal with any suspected data breach. If you suspect any misuse or loss or </w:t>
      </w:r>
      <w:proofErr w:type="spellStart"/>
      <w:r>
        <w:rPr>
          <w:sz w:val="21"/>
          <w:szCs w:val="21"/>
        </w:rPr>
        <w:t>unauthorised</w:t>
      </w:r>
      <w:proofErr w:type="spellEnd"/>
      <w:r>
        <w:rPr>
          <w:sz w:val="21"/>
          <w:szCs w:val="21"/>
        </w:rPr>
        <w:t xml:space="preserve"> access to your Data, please let us know immediately by contacting us via this e-mail address: </w:t>
      </w:r>
      <w:r>
        <w:rPr>
          <w:rStyle w:val="htmlGeneratedanynoth1Character"/>
          <w:sz w:val="21"/>
          <w:szCs w:val="21"/>
        </w:rPr>
        <w:t>Kccleaning2023@gmail.com</w:t>
      </w:r>
      <w:r>
        <w:rPr>
          <w:sz w:val="21"/>
          <w:szCs w:val="21"/>
        </w:rPr>
        <w:t>.</w:t>
      </w:r>
    </w:p>
    <w:p w14:paraId="0695829A" w14:textId="77777777" w:rsidR="00CE7904" w:rsidRDefault="009E3401">
      <w:pPr>
        <w:pStyle w:val="olclausesli"/>
        <w:numPr>
          <w:ilvl w:val="0"/>
          <w:numId w:val="9"/>
        </w:numPr>
        <w:tabs>
          <w:tab w:val="left" w:pos="765"/>
        </w:tabs>
        <w:spacing w:after="210" w:line="240" w:lineRule="atLeast"/>
        <w:ind w:left="450" w:right="60" w:firstLine="0"/>
        <w:rPr>
          <w:sz w:val="21"/>
          <w:szCs w:val="21"/>
        </w:rPr>
      </w:pPr>
      <w:r>
        <w:rPr>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14:paraId="30BFFDC0" w14:textId="77777777" w:rsidR="00CE7904" w:rsidRDefault="009E3401">
      <w:pPr>
        <w:pStyle w:val="htmlGeneratedanynoth1"/>
        <w:spacing w:before="540" w:after="224"/>
        <w:ind w:left="30" w:right="60"/>
        <w:outlineLvl w:val="1"/>
        <w:rPr>
          <w:b/>
          <w:bCs/>
          <w:sz w:val="27"/>
          <w:szCs w:val="27"/>
        </w:rPr>
      </w:pPr>
      <w:r>
        <w:rPr>
          <w:b/>
          <w:bCs/>
          <w:sz w:val="27"/>
          <w:szCs w:val="27"/>
        </w:rPr>
        <w:t>Data Retention</w:t>
      </w:r>
    </w:p>
    <w:p w14:paraId="5076843E" w14:textId="77777777" w:rsidR="00CE7904" w:rsidRDefault="009E3401">
      <w:pPr>
        <w:pStyle w:val="olclausesli"/>
        <w:numPr>
          <w:ilvl w:val="0"/>
          <w:numId w:val="10"/>
        </w:numPr>
        <w:tabs>
          <w:tab w:val="left" w:pos="765"/>
        </w:tabs>
        <w:spacing w:before="210" w:after="105" w:line="240" w:lineRule="atLeast"/>
        <w:ind w:left="450" w:right="60" w:firstLine="0"/>
        <w:rPr>
          <w:sz w:val="21"/>
          <w:szCs w:val="21"/>
        </w:rPr>
      </w:pPr>
      <w:r>
        <w:rPr>
          <w:sz w:val="21"/>
          <w:szCs w:val="21"/>
        </w:rPr>
        <w:t xml:space="preserve">Unless a longer retention period is required or permitted by law, we will only hold your Data on our systems for the period necessary to </w:t>
      </w:r>
      <w:proofErr w:type="spellStart"/>
      <w:r>
        <w:rPr>
          <w:sz w:val="21"/>
          <w:szCs w:val="21"/>
        </w:rPr>
        <w:t>fulfil</w:t>
      </w:r>
      <w:proofErr w:type="spellEnd"/>
      <w:r>
        <w:rPr>
          <w:sz w:val="21"/>
          <w:szCs w:val="21"/>
        </w:rPr>
        <w:t xml:space="preserve"> the purposes outlined in this Privacy Policy or until you request that the Data be deleted.</w:t>
      </w:r>
    </w:p>
    <w:p w14:paraId="6DBC2207" w14:textId="77777777" w:rsidR="00CE7904" w:rsidRDefault="009E3401">
      <w:pPr>
        <w:pStyle w:val="olclausesli"/>
        <w:numPr>
          <w:ilvl w:val="0"/>
          <w:numId w:val="10"/>
        </w:numPr>
        <w:tabs>
          <w:tab w:val="left" w:pos="765"/>
        </w:tabs>
        <w:spacing w:after="210" w:line="240" w:lineRule="atLeast"/>
        <w:ind w:left="450" w:right="60" w:firstLine="0"/>
        <w:rPr>
          <w:sz w:val="21"/>
          <w:szCs w:val="21"/>
        </w:rPr>
      </w:pPr>
      <w:r>
        <w:rPr>
          <w:sz w:val="21"/>
          <w:szCs w:val="21"/>
        </w:rPr>
        <w:t>Even if we delete your Data, it may persist on backup or archival media for legal, tax or regulatory purposes.</w:t>
      </w:r>
    </w:p>
    <w:p w14:paraId="657248C6" w14:textId="77777777" w:rsidR="00CE7904" w:rsidRDefault="009E3401">
      <w:pPr>
        <w:pStyle w:val="htmlGeneratedanynoth1"/>
        <w:spacing w:before="540" w:after="224"/>
        <w:ind w:left="30" w:right="60"/>
        <w:outlineLvl w:val="1"/>
        <w:rPr>
          <w:b/>
          <w:bCs/>
          <w:sz w:val="27"/>
          <w:szCs w:val="27"/>
        </w:rPr>
      </w:pPr>
      <w:r>
        <w:rPr>
          <w:b/>
          <w:bCs/>
          <w:sz w:val="27"/>
          <w:szCs w:val="27"/>
        </w:rPr>
        <w:t>Your Rights</w:t>
      </w:r>
    </w:p>
    <w:p w14:paraId="6C5EB2DD" w14:textId="77777777" w:rsidR="00CE7904" w:rsidRDefault="009E3401">
      <w:pPr>
        <w:pStyle w:val="olclausesli"/>
        <w:numPr>
          <w:ilvl w:val="0"/>
          <w:numId w:val="11"/>
        </w:numPr>
        <w:tabs>
          <w:tab w:val="left" w:pos="765"/>
        </w:tabs>
        <w:spacing w:before="210" w:line="240" w:lineRule="atLeast"/>
        <w:ind w:left="450" w:right="60" w:firstLine="0"/>
        <w:rPr>
          <w:sz w:val="21"/>
          <w:szCs w:val="21"/>
        </w:rPr>
      </w:pPr>
      <w:r>
        <w:rPr>
          <w:sz w:val="21"/>
          <w:szCs w:val="21"/>
        </w:rPr>
        <w:t>You have the following rights in relation to your Data:</w:t>
      </w:r>
    </w:p>
    <w:p w14:paraId="0800A773" w14:textId="77777777" w:rsidR="00CE7904" w:rsidRDefault="009E3401">
      <w:pPr>
        <w:pStyle w:val="olclausesliolli"/>
        <w:numPr>
          <w:ilvl w:val="1"/>
          <w:numId w:val="11"/>
        </w:numPr>
        <w:spacing w:before="105" w:after="105" w:line="240" w:lineRule="atLeast"/>
        <w:ind w:left="870" w:right="60" w:hanging="246"/>
        <w:rPr>
          <w:sz w:val="21"/>
          <w:szCs w:val="21"/>
        </w:rPr>
      </w:pPr>
      <w:r>
        <w:rPr>
          <w:rStyle w:val="htmlGeneratedanynoth1Character"/>
          <w:b/>
          <w:bCs/>
          <w:sz w:val="21"/>
          <w:szCs w:val="21"/>
        </w:rPr>
        <w:t>Right to access</w:t>
      </w:r>
      <w:r>
        <w:rPr>
          <w:sz w:val="21"/>
          <w:szCs w:val="21"/>
        </w:rPr>
        <w:t xml:space="preserve"> - the right to request (i) copies of the information we hold about you at any time, or (ii) that we modify, update or delete such information. If we provide you with access to the </w:t>
      </w:r>
      <w:r>
        <w:rPr>
          <w:sz w:val="21"/>
          <w:szCs w:val="21"/>
        </w:rPr>
        <w:t>information we hold about you, we will not charge you for this, unless your request is "manifestly unfounded or excessive." Where we are legally permitted to do so, we may refuse your request. If we refuse your request, we will tell you the reasons why.</w:t>
      </w:r>
    </w:p>
    <w:p w14:paraId="1C248E1E" w14:textId="77777777" w:rsidR="00CE7904" w:rsidRDefault="009E3401">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correct</w:t>
      </w:r>
      <w:r>
        <w:rPr>
          <w:sz w:val="21"/>
          <w:szCs w:val="21"/>
        </w:rPr>
        <w:t> - the right to have your Data rectified if it is inaccurate or incomplete.</w:t>
      </w:r>
    </w:p>
    <w:p w14:paraId="416CD63C" w14:textId="77777777" w:rsidR="00CE7904" w:rsidRDefault="009E3401">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erase</w:t>
      </w:r>
      <w:r>
        <w:rPr>
          <w:sz w:val="21"/>
          <w:szCs w:val="21"/>
        </w:rPr>
        <w:t> - the right to request that we delete or remove your Data from our systems.</w:t>
      </w:r>
    </w:p>
    <w:p w14:paraId="0763A4A0" w14:textId="77777777" w:rsidR="00CE7904" w:rsidRDefault="009E3401">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restrict our use of your Data</w:t>
      </w:r>
      <w:r>
        <w:rPr>
          <w:sz w:val="21"/>
          <w:szCs w:val="21"/>
        </w:rPr>
        <w:t> - the right to "block" us from using your Data or limit the way in which we can use it.</w:t>
      </w:r>
    </w:p>
    <w:p w14:paraId="14AF4606" w14:textId="77777777" w:rsidR="00CE7904" w:rsidRDefault="009E3401">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data portability</w:t>
      </w:r>
      <w:r>
        <w:rPr>
          <w:sz w:val="21"/>
          <w:szCs w:val="21"/>
        </w:rPr>
        <w:t> - the right to request that we move, copy or transfer your Data.</w:t>
      </w:r>
    </w:p>
    <w:p w14:paraId="231E1AFD" w14:textId="77777777" w:rsidR="00CE7904" w:rsidRDefault="009E3401">
      <w:pPr>
        <w:pStyle w:val="olclausesliolli"/>
        <w:numPr>
          <w:ilvl w:val="1"/>
          <w:numId w:val="11"/>
        </w:numPr>
        <w:spacing w:after="105" w:line="240" w:lineRule="atLeast"/>
        <w:ind w:left="870" w:right="60" w:hanging="222"/>
        <w:rPr>
          <w:sz w:val="21"/>
          <w:szCs w:val="21"/>
        </w:rPr>
      </w:pPr>
      <w:r>
        <w:rPr>
          <w:rStyle w:val="htmlGeneratedanynoth1Character"/>
          <w:b/>
          <w:bCs/>
          <w:sz w:val="21"/>
          <w:szCs w:val="21"/>
        </w:rPr>
        <w:t>Right to object</w:t>
      </w:r>
      <w:r>
        <w:rPr>
          <w:sz w:val="21"/>
          <w:szCs w:val="21"/>
        </w:rPr>
        <w:t> - the right to object to our use of your Data including where we use it for our legitimate interests.</w:t>
      </w:r>
    </w:p>
    <w:p w14:paraId="54FE2856" w14:textId="77777777" w:rsidR="00CE7904" w:rsidRDefault="009E3401">
      <w:pPr>
        <w:pStyle w:val="olclausesli"/>
        <w:numPr>
          <w:ilvl w:val="0"/>
          <w:numId w:val="11"/>
        </w:numPr>
        <w:tabs>
          <w:tab w:val="left" w:pos="765"/>
        </w:tabs>
        <w:spacing w:after="105" w:line="240" w:lineRule="atLeast"/>
        <w:ind w:left="450" w:right="6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sz w:val="21"/>
          <w:szCs w:val="21"/>
        </w:rPr>
        <w:t>Kccleaning2023@gmail.com</w:t>
      </w:r>
      <w:r>
        <w:rPr>
          <w:sz w:val="21"/>
          <w:szCs w:val="21"/>
        </w:rPr>
        <w:t>.</w:t>
      </w:r>
    </w:p>
    <w:p w14:paraId="355E4F92" w14:textId="77777777" w:rsidR="00CE7904" w:rsidRDefault="009E3401">
      <w:pPr>
        <w:pStyle w:val="olclausesli"/>
        <w:numPr>
          <w:ilvl w:val="0"/>
          <w:numId w:val="11"/>
        </w:numPr>
        <w:tabs>
          <w:tab w:val="left" w:pos="765"/>
        </w:tabs>
        <w:spacing w:after="105" w:line="240" w:lineRule="atLeast"/>
        <w:ind w:left="450" w:right="6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7E1F7631" w14:textId="77777777" w:rsidR="00CE7904" w:rsidRDefault="009E3401">
      <w:pPr>
        <w:pStyle w:val="olclausesli"/>
        <w:numPr>
          <w:ilvl w:val="0"/>
          <w:numId w:val="11"/>
        </w:numPr>
        <w:tabs>
          <w:tab w:val="left" w:pos="765"/>
        </w:tabs>
        <w:spacing w:after="210" w:line="240" w:lineRule="atLeast"/>
        <w:ind w:left="450" w:right="60" w:firstLine="0"/>
        <w:rPr>
          <w:sz w:val="21"/>
          <w:szCs w:val="21"/>
        </w:rPr>
      </w:pPr>
      <w:r>
        <w:rPr>
          <w:sz w:val="21"/>
          <w:szCs w:val="21"/>
        </w:rPr>
        <w:t>It is important that the Data we hold about you is accurate and current. Please keep us informed if your Data changes during the period for which we hold it.</w:t>
      </w:r>
    </w:p>
    <w:p w14:paraId="1806340F" w14:textId="77777777" w:rsidR="00CE7904" w:rsidRDefault="009E3401">
      <w:pPr>
        <w:pStyle w:val="htmlGeneratedanynoth1"/>
        <w:spacing w:before="540" w:after="224"/>
        <w:ind w:left="30" w:right="60"/>
        <w:outlineLvl w:val="1"/>
        <w:rPr>
          <w:b/>
          <w:bCs/>
          <w:sz w:val="27"/>
          <w:szCs w:val="27"/>
        </w:rPr>
      </w:pPr>
      <w:r>
        <w:rPr>
          <w:b/>
          <w:bCs/>
          <w:sz w:val="27"/>
          <w:szCs w:val="27"/>
        </w:rPr>
        <w:t>Links to Other Websites</w:t>
      </w:r>
    </w:p>
    <w:p w14:paraId="4107D979" w14:textId="77777777" w:rsidR="00CE7904" w:rsidRDefault="009E3401">
      <w:pPr>
        <w:pStyle w:val="olclausesli"/>
        <w:numPr>
          <w:ilvl w:val="0"/>
          <w:numId w:val="12"/>
        </w:numPr>
        <w:tabs>
          <w:tab w:val="left" w:pos="765"/>
        </w:tabs>
        <w:spacing w:before="210" w:after="210" w:line="240" w:lineRule="atLeast"/>
        <w:ind w:left="450" w:right="6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652ECF5F" w14:textId="77777777" w:rsidR="00CE7904" w:rsidRDefault="009E3401">
      <w:pPr>
        <w:pStyle w:val="htmlGeneratedanynoth1"/>
        <w:spacing w:before="540" w:after="224"/>
        <w:ind w:left="30" w:right="60"/>
        <w:outlineLvl w:val="1"/>
        <w:rPr>
          <w:b/>
          <w:bCs/>
          <w:sz w:val="27"/>
          <w:szCs w:val="27"/>
        </w:rPr>
      </w:pPr>
      <w:r>
        <w:rPr>
          <w:b/>
          <w:bCs/>
          <w:sz w:val="27"/>
          <w:szCs w:val="27"/>
        </w:rPr>
        <w:t>Changes of Business Ownership and Control</w:t>
      </w:r>
    </w:p>
    <w:p w14:paraId="4FD6563D" w14:textId="77777777" w:rsidR="00CE7904" w:rsidRDefault="009E3401">
      <w:pPr>
        <w:pStyle w:val="olclausesli"/>
        <w:numPr>
          <w:ilvl w:val="0"/>
          <w:numId w:val="13"/>
        </w:numPr>
        <w:tabs>
          <w:tab w:val="left" w:pos="765"/>
        </w:tabs>
        <w:spacing w:before="210" w:after="105" w:line="240" w:lineRule="atLeast"/>
        <w:ind w:left="450" w:right="60" w:firstLine="0"/>
        <w:rPr>
          <w:sz w:val="21"/>
          <w:szCs w:val="21"/>
        </w:rPr>
      </w:pPr>
      <w:r>
        <w:rPr>
          <w:rStyle w:val="htmlGeneratedanynoth1Character"/>
          <w:sz w:val="21"/>
          <w:szCs w:val="21"/>
        </w:rPr>
        <w:t>K&amp;Co.Cleaning</w:t>
      </w:r>
      <w:r>
        <w:rPr>
          <w:sz w:val="21"/>
          <w:szCs w:val="21"/>
        </w:rPr>
        <w:t> may, from time to time, expand or reduce our business and this may involve the sale and/or the transfer of control of all or part of </w:t>
      </w:r>
      <w:r>
        <w:rPr>
          <w:rStyle w:val="htmlGeneratedanynoth1Character"/>
          <w:sz w:val="21"/>
          <w:szCs w:val="21"/>
        </w:rPr>
        <w:t>K&amp;Co.Cleaning</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6CB73D1F" w14:textId="77777777" w:rsidR="00CE7904" w:rsidRDefault="009E3401">
      <w:pPr>
        <w:pStyle w:val="olclausesli"/>
        <w:numPr>
          <w:ilvl w:val="0"/>
          <w:numId w:val="13"/>
        </w:numPr>
        <w:tabs>
          <w:tab w:val="left" w:pos="765"/>
        </w:tabs>
        <w:spacing w:after="105" w:line="240" w:lineRule="atLeast"/>
        <w:ind w:left="450" w:right="60" w:firstLine="0"/>
        <w:rPr>
          <w:sz w:val="21"/>
          <w:szCs w:val="21"/>
        </w:rPr>
      </w:pPr>
      <w:r>
        <w:rPr>
          <w:sz w:val="21"/>
          <w:szCs w:val="21"/>
        </w:rPr>
        <w:t>We may also disclose Data to a prospective purchaser of our business or any part of it.</w:t>
      </w:r>
    </w:p>
    <w:p w14:paraId="4CB0BBBB" w14:textId="77777777" w:rsidR="00CE7904" w:rsidRDefault="009E3401">
      <w:pPr>
        <w:pStyle w:val="olclausesli"/>
        <w:numPr>
          <w:ilvl w:val="0"/>
          <w:numId w:val="13"/>
        </w:numPr>
        <w:tabs>
          <w:tab w:val="left" w:pos="765"/>
        </w:tabs>
        <w:spacing w:after="210" w:line="240" w:lineRule="atLeast"/>
        <w:ind w:left="450" w:right="60" w:firstLine="0"/>
        <w:rPr>
          <w:sz w:val="21"/>
          <w:szCs w:val="21"/>
        </w:rPr>
      </w:pPr>
      <w:r>
        <w:rPr>
          <w:sz w:val="21"/>
          <w:szCs w:val="21"/>
        </w:rPr>
        <w:t>In the above instances, we will take steps with the aim of ensuring your privacy is protected.</w:t>
      </w:r>
    </w:p>
    <w:p w14:paraId="331EDD4F" w14:textId="77777777" w:rsidR="00CE7904" w:rsidRDefault="009E3401">
      <w:pPr>
        <w:pStyle w:val="htmlGeneratedanynoth1"/>
        <w:spacing w:before="540" w:after="224"/>
        <w:ind w:left="30" w:right="60"/>
        <w:outlineLvl w:val="1"/>
        <w:rPr>
          <w:b/>
          <w:bCs/>
          <w:sz w:val="27"/>
          <w:szCs w:val="27"/>
        </w:rPr>
      </w:pPr>
      <w:r>
        <w:rPr>
          <w:b/>
          <w:bCs/>
          <w:sz w:val="27"/>
          <w:szCs w:val="27"/>
        </w:rPr>
        <w:t>Cookies</w:t>
      </w:r>
    </w:p>
    <w:p w14:paraId="421CFA83" w14:textId="77777777" w:rsidR="00CE7904" w:rsidRDefault="009E3401">
      <w:pPr>
        <w:pStyle w:val="olclausesli"/>
        <w:numPr>
          <w:ilvl w:val="0"/>
          <w:numId w:val="14"/>
        </w:numPr>
        <w:tabs>
          <w:tab w:val="left" w:pos="765"/>
        </w:tabs>
        <w:spacing w:before="210" w:after="105" w:line="240" w:lineRule="atLeast"/>
        <w:ind w:left="450" w:right="60" w:firstLine="0"/>
        <w:rPr>
          <w:sz w:val="21"/>
          <w:szCs w:val="21"/>
        </w:rPr>
      </w:pPr>
      <w:r>
        <w:rPr>
          <w:sz w:val="21"/>
          <w:szCs w:val="21"/>
        </w:rPr>
        <w:lastRenderedPageBreak/>
        <w:t>This Website may place and access certain Cookies on your computer.    </w:t>
      </w:r>
      <w:r>
        <w:rPr>
          <w:rStyle w:val="htmlGeneratedanynoth1Character"/>
          <w:sz w:val="21"/>
          <w:szCs w:val="21"/>
        </w:rPr>
        <w:t> K&amp;Co.Cleaning uses Cookies to improve your experience of using the Website and to improve our range of services. </w:t>
      </w:r>
      <w:r>
        <w:rPr>
          <w:sz w:val="21"/>
          <w:szCs w:val="21"/>
        </w:rPr>
        <w:t> </w:t>
      </w:r>
      <w:r>
        <w:rPr>
          <w:rStyle w:val="htmlGeneratedanynoth1Character"/>
          <w:sz w:val="21"/>
          <w:szCs w:val="21"/>
        </w:rPr>
        <w:t>K&amp;Co.Cleaning</w:t>
      </w:r>
      <w:r>
        <w:rPr>
          <w:sz w:val="21"/>
          <w:szCs w:val="21"/>
        </w:rPr>
        <w:t> has carefully chosen these Cookies and has taken steps to ensure that your privacy is protected and respected at all times.</w:t>
      </w:r>
    </w:p>
    <w:p w14:paraId="6CC3531F"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All Cookies used by this Website are used in accordance with current UK and EU Cookie Law.</w:t>
      </w:r>
    </w:p>
    <w:p w14:paraId="1C58BCCE"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 xml:space="preserve">Before the Website places Cookies on your computer, you will be presented with a </w:t>
      </w:r>
      <w:r>
        <w:rPr>
          <w:sz w:val="21"/>
          <w:szCs w:val="21"/>
        </w:rPr>
        <w:t>message bar requesting your consent to set those Cookies. By giving your consent to the placing of Cookies, you are enabling </w:t>
      </w:r>
      <w:r>
        <w:rPr>
          <w:rStyle w:val="htmlGeneratedanynoth1Character"/>
          <w:sz w:val="21"/>
          <w:szCs w:val="21"/>
        </w:rPr>
        <w:t>K&amp;Co.Cleaning</w:t>
      </w:r>
      <w:r>
        <w:rPr>
          <w:sz w:val="21"/>
          <w:szCs w:val="21"/>
        </w:rPr>
        <w:t> to provide a better experience and service to you. You may, if you wish, deny consent to the placing of Cookies; however certain features of the Website may not function fully or as intended.</w:t>
      </w:r>
    </w:p>
    <w:p w14:paraId="134FFDEF" w14:textId="77777777" w:rsidR="00CE7904" w:rsidRDefault="009E3401">
      <w:pPr>
        <w:pStyle w:val="olclausesli"/>
        <w:numPr>
          <w:ilvl w:val="0"/>
          <w:numId w:val="14"/>
        </w:numPr>
        <w:tabs>
          <w:tab w:val="left" w:pos="765"/>
        </w:tabs>
        <w:spacing w:line="240" w:lineRule="atLeast"/>
        <w:ind w:left="450" w:right="60" w:firstLine="0"/>
        <w:rPr>
          <w:sz w:val="21"/>
          <w:szCs w:val="21"/>
        </w:rPr>
      </w:pPr>
      <w:r>
        <w:rPr>
          <w:sz w:val="21"/>
          <w:szCs w:val="21"/>
        </w:rPr>
        <w:t>This Website may place the following Cookies:</w:t>
      </w:r>
    </w:p>
    <w:p w14:paraId="7ECD7E28" w14:textId="77777777" w:rsidR="00CE7904" w:rsidRDefault="009E3401">
      <w:pPr>
        <w:pStyle w:val="htmlGeneratedanynoth1"/>
        <w:ind w:left="450" w:right="60"/>
        <w:rPr>
          <w:sz w:val="21"/>
          <w:szCs w:val="21"/>
        </w:rPr>
      </w:pPr>
      <w:r>
        <w:rPr>
          <w:sz w:val="21"/>
          <w:szCs w:val="21"/>
        </w:rPr>
        <w:t> </w:t>
      </w:r>
    </w:p>
    <w:tbl>
      <w:tblPr>
        <w:tblStyle w:val="htmlGeneratedanynoth1Table"/>
        <w:tblW w:w="5000" w:type="pct"/>
        <w:tblInd w:w="450" w:type="dxa"/>
        <w:tblCellMar>
          <w:top w:w="15" w:type="dxa"/>
          <w:left w:w="15" w:type="dxa"/>
          <w:bottom w:w="15" w:type="dxa"/>
          <w:right w:w="15" w:type="dxa"/>
        </w:tblCellMar>
        <w:tblLook w:val="05E0" w:firstRow="1" w:lastRow="1" w:firstColumn="1" w:lastColumn="1" w:noHBand="0" w:noVBand="1"/>
      </w:tblPr>
      <w:tblGrid>
        <w:gridCol w:w="5732"/>
        <w:gridCol w:w="5732"/>
      </w:tblGrid>
      <w:tr w:rsidR="00CE7904" w14:paraId="6620E398" w14:textId="77777777">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2C6DB78C" w14:textId="77777777" w:rsidR="00CE7904" w:rsidRDefault="009E3401">
            <w:pPr>
              <w:spacing w:line="240" w:lineRule="atLeast"/>
              <w:jc w:val="center"/>
              <w:rPr>
                <w:color w:val="000000"/>
                <w:sz w:val="21"/>
                <w:szCs w:val="21"/>
              </w:rPr>
            </w:pPr>
            <w:r>
              <w:rPr>
                <w:rStyle w:val="htmlGeneratedanynoth1Character"/>
                <w:b/>
                <w:bCs/>
                <w:color w:val="000000"/>
                <w:sz w:val="21"/>
                <w:szCs w:val="21"/>
              </w:rPr>
              <w:t>Type of Cookie</w:t>
            </w:r>
          </w:p>
        </w:tc>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082748CF" w14:textId="77777777" w:rsidR="00CE7904" w:rsidRDefault="009E3401">
            <w:pPr>
              <w:spacing w:line="240" w:lineRule="atLeast"/>
              <w:jc w:val="center"/>
              <w:rPr>
                <w:color w:val="000000"/>
                <w:sz w:val="21"/>
                <w:szCs w:val="21"/>
              </w:rPr>
            </w:pPr>
            <w:r>
              <w:rPr>
                <w:rStyle w:val="htmlGeneratedanynoth1Character"/>
                <w:b/>
                <w:bCs/>
                <w:color w:val="000000"/>
                <w:sz w:val="21"/>
                <w:szCs w:val="21"/>
              </w:rPr>
              <w:t>Purpose</w:t>
            </w:r>
          </w:p>
        </w:tc>
      </w:tr>
      <w:tr w:rsidR="00CE7904" w14:paraId="4F8FFEE3"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6C8397B" w14:textId="77777777" w:rsidR="00CE7904" w:rsidRDefault="009E3401">
            <w:pPr>
              <w:spacing w:line="240" w:lineRule="atLeast"/>
              <w:rPr>
                <w:color w:val="000000"/>
                <w:sz w:val="21"/>
                <w:szCs w:val="21"/>
              </w:rPr>
            </w:pPr>
            <w:r>
              <w:rPr>
                <w:color w:val="000000"/>
                <w:sz w:val="21"/>
                <w:szCs w:val="21"/>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A51CF72" w14:textId="77777777" w:rsidR="00CE7904" w:rsidRDefault="009E3401">
            <w:pPr>
              <w:spacing w:line="240" w:lineRule="atLeast"/>
              <w:rPr>
                <w:color w:val="000000"/>
                <w:sz w:val="21"/>
                <w:szCs w:val="21"/>
              </w:rPr>
            </w:pPr>
            <w:r>
              <w:rPr>
                <w:color w:val="000000"/>
                <w:sz w:val="21"/>
                <w:szCs w:val="21"/>
              </w:rPr>
              <w:t>These are cookies that are required for the operation of our website. They include, for example, cookies that enable you to log into secure areas of our website, use a shopping cart or make use of e-billing services.</w:t>
            </w:r>
          </w:p>
        </w:tc>
      </w:tr>
      <w:tr w:rsidR="00CE7904" w14:paraId="319FCF2A"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2322653" w14:textId="77777777" w:rsidR="00CE7904" w:rsidRDefault="009E3401">
            <w:pPr>
              <w:spacing w:line="240" w:lineRule="atLeast"/>
              <w:rPr>
                <w:color w:val="000000"/>
                <w:sz w:val="21"/>
                <w:szCs w:val="21"/>
              </w:rPr>
            </w:pPr>
            <w:r>
              <w:rPr>
                <w:color w:val="000000"/>
                <w:sz w:val="21"/>
                <w:szCs w:val="21"/>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38F53284" w14:textId="77777777" w:rsidR="00CE7904" w:rsidRDefault="009E3401">
            <w:pPr>
              <w:spacing w:line="240" w:lineRule="atLeast"/>
              <w:rPr>
                <w:color w:val="000000"/>
                <w:sz w:val="21"/>
                <w:szCs w:val="21"/>
              </w:rPr>
            </w:pPr>
            <w:r>
              <w:rPr>
                <w:color w:val="000000"/>
                <w:sz w:val="21"/>
                <w:szCs w:val="21"/>
              </w:rPr>
              <w:t xml:space="preserve">They allow us to </w:t>
            </w:r>
            <w:proofErr w:type="spellStart"/>
            <w:r>
              <w:rPr>
                <w:color w:val="000000"/>
                <w:sz w:val="21"/>
                <w:szCs w:val="21"/>
              </w:rPr>
              <w:t>recognise</w:t>
            </w:r>
            <w:proofErr w:type="spellEnd"/>
            <w:r>
              <w:rPr>
                <w:color w:val="000000"/>
                <w:sz w:val="21"/>
                <w:szCs w:val="21"/>
              </w:rPr>
              <w:t xml:space="preserve"> and count the number of visitors and to see how </w:t>
            </w:r>
            <w:r>
              <w:rPr>
                <w:color w:val="000000"/>
                <w:sz w:val="21"/>
                <w:szCs w:val="21"/>
              </w:rPr>
              <w:t>visitors move around our website when they are using it. This helps us to improve the way our website works, for example, by ensuring that users are finding what they are looking for easily.</w:t>
            </w:r>
          </w:p>
        </w:tc>
      </w:tr>
      <w:tr w:rsidR="00CE7904" w14:paraId="363DE7B1"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5ADB5699" w14:textId="77777777" w:rsidR="00CE7904" w:rsidRDefault="009E3401">
            <w:pPr>
              <w:spacing w:line="240" w:lineRule="atLeast"/>
              <w:rPr>
                <w:color w:val="000000"/>
                <w:sz w:val="21"/>
                <w:szCs w:val="21"/>
              </w:rPr>
            </w:pPr>
            <w:r>
              <w:rPr>
                <w:color w:val="000000"/>
                <w:sz w:val="21"/>
                <w:szCs w:val="21"/>
              </w:rPr>
              <w:t>Functionality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2B960B58" w14:textId="77777777" w:rsidR="00CE7904" w:rsidRDefault="009E3401">
            <w:pPr>
              <w:spacing w:line="240" w:lineRule="atLeast"/>
              <w:rPr>
                <w:color w:val="000000"/>
                <w:sz w:val="21"/>
                <w:szCs w:val="21"/>
              </w:rPr>
            </w:pPr>
            <w:r>
              <w:rPr>
                <w:color w:val="000000"/>
                <w:sz w:val="21"/>
                <w:szCs w:val="21"/>
              </w:rPr>
              <w:t xml:space="preserve">These are used to </w:t>
            </w:r>
            <w:proofErr w:type="spellStart"/>
            <w:r>
              <w:rPr>
                <w:color w:val="000000"/>
                <w:sz w:val="21"/>
                <w:szCs w:val="21"/>
              </w:rPr>
              <w:t>recognise</w:t>
            </w:r>
            <w:proofErr w:type="spellEnd"/>
            <w:r>
              <w:rPr>
                <w:color w:val="000000"/>
                <w:sz w:val="21"/>
                <w:szCs w:val="21"/>
              </w:rPr>
              <w:t xml:space="preserve"> you when you return to our website. This enables us to </w:t>
            </w:r>
            <w:proofErr w:type="spellStart"/>
            <w:r>
              <w:rPr>
                <w:color w:val="000000"/>
                <w:sz w:val="21"/>
                <w:szCs w:val="21"/>
              </w:rPr>
              <w:t>personalise</w:t>
            </w:r>
            <w:proofErr w:type="spellEnd"/>
            <w:r>
              <w:rPr>
                <w:color w:val="000000"/>
                <w:sz w:val="21"/>
                <w:szCs w:val="21"/>
              </w:rPr>
              <w:t xml:space="preserve"> our content for you, greet you by name and remember your preferences (for example, your choice of language or region). By using the Website, you agree to our placement of functionality cookie.</w:t>
            </w:r>
          </w:p>
        </w:tc>
      </w:tr>
    </w:tbl>
    <w:p w14:paraId="7FEE3808"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 xml:space="preserve">You </w:t>
      </w:r>
      <w:r>
        <w:rPr>
          <w:sz w:val="21"/>
          <w:szCs w:val="21"/>
        </w:rPr>
        <w:t>can find a list of Cookies that we use in the Cookies Schedule.</w:t>
      </w:r>
    </w:p>
    <w:p w14:paraId="70E876BA"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14:paraId="211FA619"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 xml:space="preserve">You can choose to delete Cookies at any time; however, you may lose any information that enables you to access the Website more quickly and efficiently including, but not limited to, </w:t>
      </w:r>
      <w:proofErr w:type="spellStart"/>
      <w:r>
        <w:rPr>
          <w:sz w:val="21"/>
          <w:szCs w:val="21"/>
        </w:rPr>
        <w:t>personalisation</w:t>
      </w:r>
      <w:proofErr w:type="spellEnd"/>
      <w:r>
        <w:rPr>
          <w:sz w:val="21"/>
          <w:szCs w:val="21"/>
        </w:rPr>
        <w:t xml:space="preserve"> settings.</w:t>
      </w:r>
    </w:p>
    <w:p w14:paraId="5633CF8B" w14:textId="77777777" w:rsidR="00CE7904" w:rsidRDefault="009E3401">
      <w:pPr>
        <w:pStyle w:val="olclausesli"/>
        <w:numPr>
          <w:ilvl w:val="0"/>
          <w:numId w:val="14"/>
        </w:numPr>
        <w:tabs>
          <w:tab w:val="left" w:pos="765"/>
        </w:tabs>
        <w:spacing w:after="105" w:line="240" w:lineRule="atLeast"/>
        <w:ind w:left="450" w:right="60" w:firstLine="0"/>
        <w:rPr>
          <w:sz w:val="21"/>
          <w:szCs w:val="21"/>
        </w:rPr>
      </w:pPr>
      <w:r>
        <w:rPr>
          <w:sz w:val="21"/>
          <w:szCs w:val="21"/>
        </w:rPr>
        <w:t>It is recommended that you ensure that your internet browser is up-to-date and that you consult the help and guidance provided by the developer of your internet browser if you are unsure about adjusting your privacy settings.</w:t>
      </w:r>
    </w:p>
    <w:p w14:paraId="1CADE5C2" w14:textId="77777777" w:rsidR="00CE7904" w:rsidRDefault="009E3401">
      <w:pPr>
        <w:pStyle w:val="olclausesli"/>
        <w:numPr>
          <w:ilvl w:val="0"/>
          <w:numId w:val="14"/>
        </w:numPr>
        <w:tabs>
          <w:tab w:val="left" w:pos="765"/>
        </w:tabs>
        <w:spacing w:after="210" w:line="240" w:lineRule="atLeast"/>
        <w:ind w:left="450" w:right="60" w:firstLine="0"/>
        <w:rPr>
          <w:sz w:val="21"/>
          <w:szCs w:val="21"/>
        </w:rPr>
      </w:pPr>
      <w:r>
        <w:rPr>
          <w:sz w:val="21"/>
          <w:szCs w:val="21"/>
        </w:rPr>
        <w:t>For more information generally on cookies, including how to disable them, please refer to aboutcookies.org. You will also find details on how to delete cookies from your computer.</w:t>
      </w:r>
    </w:p>
    <w:p w14:paraId="56540A48" w14:textId="77777777" w:rsidR="00CE7904" w:rsidRDefault="009E3401">
      <w:pPr>
        <w:pStyle w:val="htmlGeneratedanynoth1"/>
        <w:spacing w:before="540" w:after="224"/>
        <w:ind w:left="30" w:right="60"/>
        <w:outlineLvl w:val="1"/>
        <w:rPr>
          <w:b/>
          <w:bCs/>
          <w:sz w:val="27"/>
          <w:szCs w:val="27"/>
        </w:rPr>
      </w:pPr>
      <w:r>
        <w:rPr>
          <w:b/>
          <w:bCs/>
          <w:sz w:val="27"/>
          <w:szCs w:val="27"/>
        </w:rPr>
        <w:t>General</w:t>
      </w:r>
    </w:p>
    <w:p w14:paraId="711B5EF2" w14:textId="77777777" w:rsidR="00CE7904" w:rsidRDefault="009E3401">
      <w:pPr>
        <w:pStyle w:val="olclausesli"/>
        <w:numPr>
          <w:ilvl w:val="0"/>
          <w:numId w:val="15"/>
        </w:numPr>
        <w:tabs>
          <w:tab w:val="left" w:pos="765"/>
        </w:tabs>
        <w:spacing w:before="210" w:after="105" w:line="240" w:lineRule="atLeast"/>
        <w:ind w:left="450" w:right="60" w:firstLine="0"/>
        <w:rPr>
          <w:sz w:val="21"/>
          <w:szCs w:val="21"/>
        </w:rPr>
      </w:pPr>
      <w:r>
        <w:rPr>
          <w:sz w:val="21"/>
          <w:szCs w:val="21"/>
        </w:rPr>
        <w:t>You may not transfer any of your rights under this Privacy Policy to any other person. We may transfer our rights under this Privacy Policy where we reasonably believe your rights will not be affected.</w:t>
      </w:r>
    </w:p>
    <w:p w14:paraId="42164E3E" w14:textId="77777777" w:rsidR="00CE7904" w:rsidRDefault="009E3401">
      <w:pPr>
        <w:pStyle w:val="olclausesli"/>
        <w:numPr>
          <w:ilvl w:val="0"/>
          <w:numId w:val="15"/>
        </w:numPr>
        <w:tabs>
          <w:tab w:val="left" w:pos="765"/>
        </w:tabs>
        <w:spacing w:after="105" w:line="240" w:lineRule="atLeast"/>
        <w:ind w:left="450" w:right="60" w:firstLine="0"/>
        <w:rPr>
          <w:sz w:val="21"/>
          <w:szCs w:val="21"/>
        </w:rPr>
      </w:pPr>
      <w:r>
        <w:rPr>
          <w:sz w:val="21"/>
          <w:szCs w:val="21"/>
        </w:rPr>
        <w:t xml:space="preserve">If any court or </w:t>
      </w:r>
      <w:r>
        <w:rPr>
          <w:sz w:val="21"/>
          <w:szCs w:val="21"/>
        </w:rPr>
        <w:t>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6CC482C1" w14:textId="77777777" w:rsidR="00CE7904" w:rsidRDefault="009E3401">
      <w:pPr>
        <w:pStyle w:val="olclausesli"/>
        <w:numPr>
          <w:ilvl w:val="0"/>
          <w:numId w:val="15"/>
        </w:numPr>
        <w:tabs>
          <w:tab w:val="left" w:pos="765"/>
        </w:tabs>
        <w:spacing w:after="105" w:line="240" w:lineRule="atLeast"/>
        <w:ind w:left="450" w:right="60" w:firstLine="0"/>
        <w:rPr>
          <w:sz w:val="21"/>
          <w:szCs w:val="21"/>
        </w:rPr>
      </w:pPr>
      <w:r>
        <w:rPr>
          <w:sz w:val="21"/>
          <w:szCs w:val="21"/>
        </w:rPr>
        <w:t>Unless otherwise agreed, no delay, act or omission by a party in exercising any right or remedy will be deemed a waiver of that, or any other, right or remedy.</w:t>
      </w:r>
    </w:p>
    <w:p w14:paraId="49D904F9" w14:textId="77777777" w:rsidR="00CE7904" w:rsidRDefault="009E3401">
      <w:pPr>
        <w:pStyle w:val="olclausesli"/>
        <w:numPr>
          <w:ilvl w:val="0"/>
          <w:numId w:val="15"/>
        </w:numPr>
        <w:tabs>
          <w:tab w:val="left" w:pos="765"/>
        </w:tabs>
        <w:spacing w:after="210" w:line="240" w:lineRule="atLeast"/>
        <w:ind w:left="450" w:right="60" w:firstLine="0"/>
        <w:rPr>
          <w:sz w:val="21"/>
          <w:szCs w:val="21"/>
        </w:rPr>
      </w:pPr>
      <w:r>
        <w:rPr>
          <w:sz w:val="21"/>
          <w:szCs w:val="21"/>
        </w:rPr>
        <w:t>This Agreement will be governed by and interpreted according to the law of </w:t>
      </w:r>
      <w:r>
        <w:rPr>
          <w:rStyle w:val="htmlGeneratedanynoth1Character"/>
          <w:sz w:val="21"/>
          <w:szCs w:val="21"/>
        </w:rPr>
        <w:t>England and Wales</w:t>
      </w:r>
      <w:r>
        <w:rPr>
          <w:sz w:val="21"/>
          <w:szCs w:val="21"/>
        </w:rPr>
        <w:t>. All disputes arising under the Agreement will be subject to the exclusive jurisdiction of the </w:t>
      </w:r>
      <w:r>
        <w:rPr>
          <w:rStyle w:val="htmlGeneratedanynoth1Character"/>
          <w:sz w:val="21"/>
          <w:szCs w:val="21"/>
        </w:rPr>
        <w:t>English and Welsh courts</w:t>
      </w:r>
      <w:r>
        <w:rPr>
          <w:sz w:val="21"/>
          <w:szCs w:val="21"/>
        </w:rPr>
        <w:t>.</w:t>
      </w:r>
    </w:p>
    <w:p w14:paraId="25A09CA6" w14:textId="77777777" w:rsidR="00CE7904" w:rsidRDefault="009E3401">
      <w:pPr>
        <w:pStyle w:val="htmlGeneratedanynoth1"/>
        <w:spacing w:before="540" w:after="224"/>
        <w:ind w:left="30" w:right="60"/>
        <w:outlineLvl w:val="1"/>
        <w:rPr>
          <w:b/>
          <w:bCs/>
          <w:sz w:val="27"/>
          <w:szCs w:val="27"/>
        </w:rPr>
      </w:pPr>
      <w:r>
        <w:rPr>
          <w:b/>
          <w:bCs/>
          <w:sz w:val="27"/>
          <w:szCs w:val="27"/>
        </w:rPr>
        <w:t>Changes to This Privacy Policy</w:t>
      </w:r>
    </w:p>
    <w:p w14:paraId="1DA65E21" w14:textId="77777777" w:rsidR="00CE7904" w:rsidRDefault="009E3401">
      <w:pPr>
        <w:pStyle w:val="olclausesli"/>
        <w:numPr>
          <w:ilvl w:val="0"/>
          <w:numId w:val="16"/>
        </w:numPr>
        <w:tabs>
          <w:tab w:val="left" w:pos="765"/>
        </w:tabs>
        <w:spacing w:before="210" w:after="210" w:line="240" w:lineRule="atLeast"/>
        <w:ind w:left="450" w:right="60" w:firstLine="0"/>
        <w:rPr>
          <w:sz w:val="21"/>
          <w:szCs w:val="21"/>
        </w:rPr>
      </w:pPr>
      <w:r>
        <w:rPr>
          <w:rStyle w:val="htmlGeneratedanynoth1Character"/>
          <w:sz w:val="21"/>
          <w:szCs w:val="21"/>
        </w:rPr>
        <w:t>K&amp;Co.Cleaning</w:t>
      </w:r>
      <w:r>
        <w:rPr>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vanish/>
          <w:sz w:val="21"/>
          <w:szCs w:val="21"/>
        </w:rPr>
        <w:t> </w:t>
      </w:r>
      <w:r>
        <w:rPr>
          <w:rStyle w:val="htmlGeneratedanynoth1Character"/>
          <w:vanish/>
          <w:sz w:val="21"/>
          <w:szCs w:val="21"/>
        </w:rPr>
        <w:br/>
        <w:t> </w:t>
      </w:r>
      <w:r>
        <w:rPr>
          <w:sz w:val="21"/>
          <w:szCs w:val="21"/>
        </w:rPr>
        <w:t> </w:t>
      </w:r>
      <w:r>
        <w:rPr>
          <w:rStyle w:val="htmlGeneratedanynoth1Character"/>
          <w:vanish/>
          <w:sz w:val="21"/>
          <w:szCs w:val="21"/>
        </w:rPr>
        <w:t> </w:t>
      </w:r>
      <w:r>
        <w:rPr>
          <w:rStyle w:val="htmlGeneratedanynoth1Character"/>
          <w:vanish/>
          <w:sz w:val="21"/>
          <w:szCs w:val="21"/>
        </w:rPr>
        <w:br/>
        <w:t> </w:t>
      </w:r>
      <w:r>
        <w:rPr>
          <w:sz w:val="21"/>
          <w:szCs w:val="21"/>
        </w:rPr>
        <w:t> You may contact </w:t>
      </w:r>
      <w:r>
        <w:rPr>
          <w:rStyle w:val="htmlGeneratedanynoth1Character"/>
          <w:sz w:val="21"/>
          <w:szCs w:val="21"/>
        </w:rPr>
        <w:t>K&amp;Co.Cleaning</w:t>
      </w:r>
      <w:r>
        <w:rPr>
          <w:sz w:val="21"/>
          <w:szCs w:val="21"/>
        </w:rPr>
        <w:t> by email at </w:t>
      </w:r>
      <w:r>
        <w:rPr>
          <w:rStyle w:val="htmlGeneratedanynoth1Character"/>
          <w:sz w:val="21"/>
          <w:szCs w:val="21"/>
        </w:rPr>
        <w:t>Kccleaning2023@gmail.com</w:t>
      </w:r>
      <w:r>
        <w:rPr>
          <w:sz w:val="21"/>
          <w:szCs w:val="21"/>
        </w:rPr>
        <w:t>.</w:t>
      </w:r>
    </w:p>
    <w:p w14:paraId="1275D8F4" w14:textId="77777777" w:rsidR="00CE7904" w:rsidRDefault="009E3401">
      <w:pPr>
        <w:pStyle w:val="htmlGeneratedanynoth1"/>
        <w:spacing w:before="540" w:after="224"/>
        <w:ind w:left="30" w:right="60"/>
        <w:outlineLvl w:val="1"/>
        <w:rPr>
          <w:b/>
          <w:bCs/>
          <w:sz w:val="27"/>
          <w:szCs w:val="27"/>
        </w:rPr>
      </w:pPr>
      <w:r>
        <w:rPr>
          <w:b/>
          <w:bCs/>
          <w:sz w:val="27"/>
          <w:szCs w:val="27"/>
        </w:rPr>
        <w:t>Attribution</w:t>
      </w:r>
    </w:p>
    <w:p w14:paraId="4E10CEA0" w14:textId="77777777" w:rsidR="00CE7904" w:rsidRDefault="009E3401">
      <w:pPr>
        <w:pStyle w:val="olclausesli"/>
        <w:numPr>
          <w:ilvl w:val="0"/>
          <w:numId w:val="17"/>
        </w:numPr>
        <w:tabs>
          <w:tab w:val="left" w:pos="765"/>
        </w:tabs>
        <w:spacing w:before="210" w:after="210" w:line="240" w:lineRule="atLeast"/>
        <w:ind w:left="450" w:right="60" w:firstLine="0"/>
        <w:rPr>
          <w:sz w:val="21"/>
          <w:szCs w:val="21"/>
        </w:rPr>
      </w:pPr>
      <w:r>
        <w:rPr>
          <w:sz w:val="21"/>
          <w:szCs w:val="21"/>
        </w:rPr>
        <w:lastRenderedPageBreak/>
        <w:t>This Privacy Policy was created using a document from </w:t>
      </w:r>
      <w:hyperlink r:id="rId5" w:history="1">
        <w:r>
          <w:rPr>
            <w:rStyle w:val="htmlGeneratedanynoth1Character"/>
            <w:color w:val="0000EE"/>
            <w:sz w:val="21"/>
            <w:szCs w:val="21"/>
            <w:u w:val="single" w:color="0000EE"/>
          </w:rPr>
          <w:t>Rocket Lawyer</w:t>
        </w:r>
      </w:hyperlink>
      <w:r>
        <w:rPr>
          <w:sz w:val="21"/>
          <w:szCs w:val="21"/>
        </w:rPr>
        <w:t> (https://www.rocketlawyer.com/gb/en).</w:t>
      </w:r>
    </w:p>
    <w:p w14:paraId="75D39CA0" w14:textId="77777777" w:rsidR="00CE7904" w:rsidRDefault="009E3401">
      <w:pPr>
        <w:pStyle w:val="htmlGeneratedanynoth1"/>
        <w:ind w:left="30" w:right="60"/>
        <w:rPr>
          <w:sz w:val="21"/>
          <w:szCs w:val="21"/>
        </w:rPr>
      </w:pPr>
      <w:r>
        <w:rPr>
          <w:sz w:val="21"/>
          <w:szCs w:val="21"/>
        </w:rPr>
        <w:t> </w:t>
      </w:r>
    </w:p>
    <w:p w14:paraId="522C916C" w14:textId="77777777" w:rsidR="00CE7904" w:rsidRDefault="009E3401">
      <w:pPr>
        <w:pStyle w:val="htmlGeneratedanynoth1"/>
        <w:ind w:left="30" w:right="60"/>
        <w:rPr>
          <w:sz w:val="21"/>
          <w:szCs w:val="21"/>
        </w:rPr>
      </w:pPr>
      <w:r>
        <w:rPr>
          <w:sz w:val="21"/>
          <w:szCs w:val="21"/>
        </w:rPr>
        <w:t>This Privacy Policy was created on </w:t>
      </w:r>
      <w:r>
        <w:rPr>
          <w:rStyle w:val="htmlGeneratedanynoth1Character"/>
          <w:b/>
          <w:bCs/>
          <w:sz w:val="21"/>
          <w:szCs w:val="21"/>
        </w:rPr>
        <w:t>16 May 2024</w:t>
      </w:r>
      <w:r>
        <w:rPr>
          <w:sz w:val="21"/>
          <w:szCs w:val="21"/>
        </w:rPr>
        <w:t>.</w:t>
      </w:r>
    </w:p>
    <w:p w14:paraId="12D3BA46" w14:textId="77777777" w:rsidR="00CE7904" w:rsidRDefault="009E3401">
      <w:pPr>
        <w:pStyle w:val="htmlGeneratedanynoth1"/>
        <w:ind w:left="30" w:right="60"/>
        <w:rPr>
          <w:sz w:val="21"/>
          <w:szCs w:val="21"/>
        </w:rPr>
      </w:pPr>
      <w:r>
        <w:rPr>
          <w:sz w:val="21"/>
          <w:szCs w:val="21"/>
        </w:rPr>
        <w:t> </w:t>
      </w:r>
    </w:p>
    <w:p w14:paraId="5F9DC155" w14:textId="77777777" w:rsidR="00CE7904" w:rsidRDefault="009E3401">
      <w:pPr>
        <w:pStyle w:val="htmlGeneratedanynoth1"/>
        <w:pageBreakBefore/>
        <w:ind w:left="30" w:right="60"/>
        <w:rPr>
          <w:sz w:val="21"/>
          <w:szCs w:val="21"/>
        </w:rPr>
      </w:pPr>
      <w:r>
        <w:rPr>
          <w:sz w:val="21"/>
          <w:szCs w:val="21"/>
        </w:rPr>
        <w:lastRenderedPageBreak/>
        <w:t> </w:t>
      </w:r>
    </w:p>
    <w:p w14:paraId="420EB2AB" w14:textId="77777777" w:rsidR="00CE7904" w:rsidRDefault="009E3401">
      <w:pPr>
        <w:pStyle w:val="htmlGeneratedanynoth1"/>
        <w:spacing w:before="540" w:after="224"/>
        <w:ind w:left="30" w:right="60"/>
        <w:outlineLvl w:val="1"/>
        <w:rPr>
          <w:b/>
          <w:bCs/>
          <w:sz w:val="27"/>
          <w:szCs w:val="27"/>
        </w:rPr>
      </w:pPr>
      <w:r>
        <w:rPr>
          <w:b/>
          <w:bCs/>
          <w:sz w:val="27"/>
          <w:szCs w:val="27"/>
        </w:rPr>
        <w:t>Cookies</w:t>
      </w:r>
    </w:p>
    <w:p w14:paraId="48E92D53" w14:textId="77777777" w:rsidR="00CE7904" w:rsidRDefault="009E3401">
      <w:pPr>
        <w:pStyle w:val="htmlGeneratedanynoth1"/>
        <w:ind w:left="30" w:right="60"/>
        <w:rPr>
          <w:sz w:val="21"/>
          <w:szCs w:val="21"/>
        </w:rPr>
      </w:pPr>
      <w:r>
        <w:rPr>
          <w:sz w:val="21"/>
          <w:szCs w:val="21"/>
        </w:rPr>
        <w:t xml:space="preserve">Below is a list of the cookies that we use. We have tried to ensure this is complete and up to date, but if you think that we have missed a </w:t>
      </w:r>
      <w:r>
        <w:rPr>
          <w:sz w:val="21"/>
          <w:szCs w:val="21"/>
        </w:rPr>
        <w:t>cookie or there is any discrepancy, please let us know.</w:t>
      </w:r>
    </w:p>
    <w:p w14:paraId="347CB5E0" w14:textId="77777777" w:rsidR="00CE7904" w:rsidRDefault="009E3401">
      <w:pPr>
        <w:pStyle w:val="htmlGeneratedanynoth1"/>
        <w:ind w:left="30" w:right="60"/>
        <w:rPr>
          <w:sz w:val="21"/>
          <w:szCs w:val="21"/>
        </w:rPr>
      </w:pPr>
      <w:r>
        <w:rPr>
          <w:sz w:val="21"/>
          <w:szCs w:val="21"/>
        </w:rPr>
        <w:t> </w:t>
      </w:r>
    </w:p>
    <w:p w14:paraId="2F5A1B5B" w14:textId="77777777" w:rsidR="00CE7904" w:rsidRDefault="009E3401">
      <w:pPr>
        <w:pStyle w:val="htmlGeneratedanynoth1"/>
        <w:ind w:left="30" w:right="60"/>
        <w:rPr>
          <w:sz w:val="21"/>
          <w:szCs w:val="21"/>
        </w:rPr>
      </w:pPr>
      <w:r>
        <w:rPr>
          <w:rStyle w:val="htmlGeneratedanynoth1Character"/>
          <w:b/>
          <w:bCs/>
          <w:sz w:val="21"/>
          <w:szCs w:val="21"/>
        </w:rPr>
        <w:t>Strictly necessary</w:t>
      </w:r>
    </w:p>
    <w:p w14:paraId="2ED848C1" w14:textId="77777777" w:rsidR="00CE7904" w:rsidRDefault="009E3401">
      <w:pPr>
        <w:pStyle w:val="htmlGeneratedanynoth1"/>
        <w:ind w:left="30" w:right="60"/>
        <w:rPr>
          <w:sz w:val="21"/>
          <w:szCs w:val="21"/>
        </w:rPr>
      </w:pPr>
      <w:r>
        <w:rPr>
          <w:sz w:val="21"/>
          <w:szCs w:val="21"/>
        </w:rPr>
        <w:t> </w:t>
      </w:r>
    </w:p>
    <w:p w14:paraId="3A6BCDA9" w14:textId="77777777" w:rsidR="00CE7904" w:rsidRDefault="009E3401">
      <w:pPr>
        <w:pStyle w:val="htmlGeneratedanynoth1"/>
        <w:ind w:left="30" w:right="60"/>
        <w:rPr>
          <w:sz w:val="21"/>
          <w:szCs w:val="21"/>
        </w:rPr>
      </w:pPr>
      <w:r>
        <w:rPr>
          <w:sz w:val="21"/>
          <w:szCs w:val="21"/>
        </w:rPr>
        <w:t>We use the following strictly necessary cookies:</w:t>
      </w:r>
    </w:p>
    <w:p w14:paraId="54BD930D" w14:textId="77777777" w:rsidR="00CE7904" w:rsidRDefault="009E3401">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194"/>
        <w:gridCol w:w="6291"/>
      </w:tblGrid>
      <w:tr w:rsidR="00CE7904" w14:paraId="2EE426DD" w14:textId="77777777">
        <w:tc>
          <w:tcPr>
            <w:tcW w:w="20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7BF3E94" w14:textId="77777777" w:rsidR="00CE7904" w:rsidRDefault="009E3401">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4ED079F9" w14:textId="77777777" w:rsidR="00CE7904" w:rsidRDefault="009E3401">
            <w:pPr>
              <w:spacing w:line="240" w:lineRule="atLeast"/>
              <w:jc w:val="center"/>
              <w:rPr>
                <w:color w:val="000000"/>
                <w:sz w:val="21"/>
                <w:szCs w:val="21"/>
              </w:rPr>
            </w:pPr>
            <w:r>
              <w:rPr>
                <w:rStyle w:val="htmlGeneratedanynoth1Character"/>
                <w:b/>
                <w:bCs/>
                <w:color w:val="000000"/>
                <w:sz w:val="21"/>
                <w:szCs w:val="21"/>
              </w:rPr>
              <w:t>Purpose</w:t>
            </w:r>
          </w:p>
        </w:tc>
      </w:tr>
      <w:tr w:rsidR="00CE7904" w14:paraId="72FB9C35"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1B3CB39" w14:textId="77777777" w:rsidR="00CE7904" w:rsidRDefault="009E3401">
            <w:pPr>
              <w:pStyle w:val="htmlGeneratedanynoth1"/>
              <w:rPr>
                <w:color w:val="000000"/>
                <w:sz w:val="21"/>
                <w:szCs w:val="21"/>
              </w:rPr>
            </w:pPr>
            <w:r>
              <w:rPr>
                <w:rStyle w:val="htmlGeneratedanynoth1Character"/>
                <w:color w:val="000000"/>
                <w:sz w:val="21"/>
                <w:szCs w:val="21"/>
              </w:rPr>
              <w:t xml:space="preserve">We use this session cookie to remember you and maintain your session whilst you are using our </w:t>
            </w:r>
            <w:r>
              <w:rPr>
                <w:rStyle w:val="htmlGeneratedanynoth1Character"/>
                <w:color w:val="000000"/>
                <w:sz w:val="21"/>
                <w:szCs w:val="21"/>
              </w:rPr>
              <w:t>website</w:t>
            </w:r>
          </w:p>
          <w:p w14:paraId="69880280" w14:textId="77777777" w:rsidR="00CE7904" w:rsidRDefault="009E3401">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21D4DC92" w14:textId="77777777" w:rsidR="00CE7904" w:rsidRDefault="009E3401">
            <w:pPr>
              <w:pStyle w:val="htmlGeneratedanynoth1"/>
              <w:rPr>
                <w:color w:val="000000"/>
                <w:sz w:val="21"/>
                <w:szCs w:val="21"/>
              </w:rPr>
            </w:pPr>
            <w:r>
              <w:rPr>
                <w:rStyle w:val="htmlGeneratedanynoth1Character"/>
                <w:color w:val="000000"/>
                <w:sz w:val="21"/>
                <w:szCs w:val="21"/>
              </w:rPr>
              <w:t>We use this session cookie to remember you and maintain your session whilst you are using our website</w:t>
            </w:r>
          </w:p>
          <w:p w14:paraId="7E1E7F03" w14:textId="77777777" w:rsidR="00CE7904" w:rsidRDefault="009E3401">
            <w:pPr>
              <w:pStyle w:val="htmlGeneratedanynoth1"/>
              <w:rPr>
                <w:color w:val="000000"/>
                <w:sz w:val="21"/>
                <w:szCs w:val="21"/>
              </w:rPr>
            </w:pPr>
            <w:r>
              <w:rPr>
                <w:color w:val="000000"/>
                <w:sz w:val="21"/>
                <w:szCs w:val="21"/>
              </w:rPr>
              <w:t> </w:t>
            </w:r>
          </w:p>
        </w:tc>
      </w:tr>
    </w:tbl>
    <w:p w14:paraId="39A4A2B4" w14:textId="77777777" w:rsidR="00CE7904" w:rsidRDefault="009E3401">
      <w:pPr>
        <w:pStyle w:val="htmlGeneratedanynoth1"/>
        <w:ind w:left="30" w:right="60"/>
        <w:rPr>
          <w:sz w:val="21"/>
          <w:szCs w:val="21"/>
        </w:rPr>
      </w:pPr>
      <w:r>
        <w:rPr>
          <w:sz w:val="21"/>
          <w:szCs w:val="21"/>
        </w:rPr>
        <w:t> </w:t>
      </w:r>
    </w:p>
    <w:p w14:paraId="7C029A32" w14:textId="77777777" w:rsidR="00CE7904" w:rsidRDefault="009E3401">
      <w:pPr>
        <w:pStyle w:val="htmlGeneratedanynoth1"/>
        <w:ind w:left="30" w:right="60"/>
        <w:rPr>
          <w:sz w:val="21"/>
          <w:szCs w:val="21"/>
        </w:rPr>
      </w:pPr>
      <w:r>
        <w:rPr>
          <w:rStyle w:val="htmlGeneratedanynoth1Character"/>
          <w:b/>
          <w:bCs/>
          <w:sz w:val="21"/>
          <w:szCs w:val="21"/>
        </w:rPr>
        <w:t>Functionality</w:t>
      </w:r>
    </w:p>
    <w:p w14:paraId="0AE262F5" w14:textId="77777777" w:rsidR="00CE7904" w:rsidRDefault="009E3401">
      <w:pPr>
        <w:pStyle w:val="htmlGeneratedanynoth1"/>
        <w:ind w:left="30" w:right="60"/>
        <w:rPr>
          <w:sz w:val="21"/>
          <w:szCs w:val="21"/>
        </w:rPr>
      </w:pPr>
      <w:r>
        <w:rPr>
          <w:sz w:val="21"/>
          <w:szCs w:val="21"/>
        </w:rPr>
        <w:t> </w:t>
      </w:r>
    </w:p>
    <w:p w14:paraId="29FB0EF9" w14:textId="77777777" w:rsidR="00CE7904" w:rsidRDefault="009E3401">
      <w:pPr>
        <w:pStyle w:val="htmlGeneratedanynoth1"/>
        <w:ind w:left="30" w:right="60"/>
        <w:rPr>
          <w:sz w:val="21"/>
          <w:szCs w:val="21"/>
        </w:rPr>
      </w:pPr>
      <w:r>
        <w:rPr>
          <w:sz w:val="21"/>
          <w:szCs w:val="21"/>
        </w:rPr>
        <w:t>We use the following functionality cookies:</w:t>
      </w:r>
    </w:p>
    <w:p w14:paraId="1F7A2241" w14:textId="77777777" w:rsidR="00CE7904" w:rsidRDefault="009E3401">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CE7904" w14:paraId="59E63BC6" w14:textId="77777777">
        <w:tc>
          <w:tcPr>
            <w:tcW w:w="15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2B80C924" w14:textId="77777777" w:rsidR="00CE7904" w:rsidRDefault="009E3401">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6B14665" w14:textId="77777777" w:rsidR="00CE7904" w:rsidRDefault="009E3401">
            <w:pPr>
              <w:spacing w:line="240" w:lineRule="atLeast"/>
              <w:jc w:val="center"/>
              <w:rPr>
                <w:color w:val="000000"/>
                <w:sz w:val="21"/>
                <w:szCs w:val="21"/>
              </w:rPr>
            </w:pPr>
            <w:r>
              <w:rPr>
                <w:rStyle w:val="htmlGeneratedanynoth1Character"/>
                <w:b/>
                <w:bCs/>
                <w:color w:val="000000"/>
                <w:sz w:val="21"/>
                <w:szCs w:val="21"/>
              </w:rPr>
              <w:t>Purpose</w:t>
            </w:r>
          </w:p>
        </w:tc>
      </w:tr>
      <w:tr w:rsidR="00CE7904" w14:paraId="335BC92F"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709005C6" w14:textId="77777777" w:rsidR="00CE7904" w:rsidRDefault="009E3401">
            <w:pPr>
              <w:pStyle w:val="htmlGeneratedanynoth1"/>
              <w:rPr>
                <w:color w:val="000000"/>
                <w:sz w:val="21"/>
                <w:szCs w:val="21"/>
              </w:rPr>
            </w:pPr>
            <w:r>
              <w:rPr>
                <w:rStyle w:val="htmlGeneratedanynoth1Character"/>
                <w:color w:val="000000"/>
                <w:sz w:val="21"/>
                <w:szCs w:val="21"/>
              </w:rPr>
              <w:t xml:space="preserve">We use this cookie to identify your computer and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traffic patterns on our website</w:t>
            </w:r>
          </w:p>
          <w:p w14:paraId="603A7DE1" w14:textId="77777777" w:rsidR="00CE7904" w:rsidRDefault="009E3401">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3EFC11CE" w14:textId="77777777" w:rsidR="00CE7904" w:rsidRDefault="009E3401">
            <w:pPr>
              <w:pStyle w:val="htmlGeneratedanynoth1"/>
              <w:rPr>
                <w:color w:val="000000"/>
                <w:sz w:val="21"/>
                <w:szCs w:val="21"/>
              </w:rPr>
            </w:pPr>
            <w:r>
              <w:rPr>
                <w:rStyle w:val="htmlGeneratedanynoth1Character"/>
                <w:color w:val="000000"/>
                <w:sz w:val="21"/>
                <w:szCs w:val="21"/>
              </w:rPr>
              <w:t xml:space="preserve">We use this cookie to identify your computer and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traffic patterns on our website</w:t>
            </w:r>
          </w:p>
          <w:p w14:paraId="6743E958" w14:textId="77777777" w:rsidR="00CE7904" w:rsidRDefault="009E3401">
            <w:pPr>
              <w:pStyle w:val="htmlGeneratedanynoth1"/>
              <w:rPr>
                <w:color w:val="000000"/>
                <w:sz w:val="21"/>
                <w:szCs w:val="21"/>
              </w:rPr>
            </w:pPr>
            <w:r>
              <w:rPr>
                <w:color w:val="000000"/>
                <w:sz w:val="21"/>
                <w:szCs w:val="21"/>
              </w:rPr>
              <w:t> </w:t>
            </w:r>
          </w:p>
        </w:tc>
      </w:tr>
    </w:tbl>
    <w:p w14:paraId="6341DF59" w14:textId="77777777" w:rsidR="00CE7904" w:rsidRDefault="009E3401">
      <w:pPr>
        <w:pStyle w:val="htmlGeneratedanynoth1"/>
        <w:ind w:left="30" w:right="60"/>
        <w:rPr>
          <w:sz w:val="21"/>
          <w:szCs w:val="21"/>
        </w:rPr>
      </w:pPr>
      <w:r>
        <w:rPr>
          <w:sz w:val="21"/>
          <w:szCs w:val="21"/>
        </w:rPr>
        <w:t> </w:t>
      </w:r>
    </w:p>
    <w:p w14:paraId="712239E9" w14:textId="77777777" w:rsidR="00CE7904" w:rsidRDefault="009E3401">
      <w:pPr>
        <w:pStyle w:val="htmlGeneratedanynoth1"/>
        <w:ind w:left="30" w:right="60"/>
        <w:rPr>
          <w:sz w:val="21"/>
          <w:szCs w:val="21"/>
        </w:rPr>
      </w:pPr>
      <w:r>
        <w:rPr>
          <w:rStyle w:val="htmlGeneratedanynoth1Character"/>
          <w:b/>
          <w:bCs/>
          <w:sz w:val="21"/>
          <w:szCs w:val="21"/>
        </w:rPr>
        <w:t>Analytical/Performance</w:t>
      </w:r>
    </w:p>
    <w:p w14:paraId="4914A504" w14:textId="77777777" w:rsidR="00CE7904" w:rsidRDefault="009E3401">
      <w:pPr>
        <w:pStyle w:val="htmlGeneratedanynoth1"/>
        <w:ind w:left="30" w:right="60"/>
        <w:rPr>
          <w:sz w:val="21"/>
          <w:szCs w:val="21"/>
        </w:rPr>
      </w:pPr>
      <w:r>
        <w:rPr>
          <w:sz w:val="21"/>
          <w:szCs w:val="21"/>
        </w:rPr>
        <w:t> </w:t>
      </w:r>
    </w:p>
    <w:p w14:paraId="380B7095" w14:textId="77777777" w:rsidR="00CE7904" w:rsidRDefault="009E3401">
      <w:pPr>
        <w:pStyle w:val="htmlGeneratedanynoth1"/>
        <w:ind w:left="30" w:right="60"/>
        <w:rPr>
          <w:sz w:val="21"/>
          <w:szCs w:val="21"/>
        </w:rPr>
      </w:pPr>
      <w:r>
        <w:rPr>
          <w:sz w:val="21"/>
          <w:szCs w:val="21"/>
        </w:rPr>
        <w:t>We use the following analytical/performance cookies:</w:t>
      </w:r>
    </w:p>
    <w:p w14:paraId="29EACDB6" w14:textId="77777777" w:rsidR="00CE7904" w:rsidRDefault="009E3401">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CE7904" w14:paraId="6CE55571" w14:textId="77777777">
        <w:tc>
          <w:tcPr>
            <w:tcW w:w="15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2FE280D5" w14:textId="77777777" w:rsidR="00CE7904" w:rsidRDefault="009E3401">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1F752A52" w14:textId="77777777" w:rsidR="00CE7904" w:rsidRDefault="009E3401">
            <w:pPr>
              <w:spacing w:line="240" w:lineRule="atLeast"/>
              <w:jc w:val="center"/>
              <w:rPr>
                <w:color w:val="000000"/>
                <w:sz w:val="21"/>
                <w:szCs w:val="21"/>
              </w:rPr>
            </w:pPr>
            <w:r>
              <w:rPr>
                <w:rStyle w:val="htmlGeneratedanynoth1Character"/>
                <w:b/>
                <w:bCs/>
                <w:color w:val="000000"/>
                <w:sz w:val="21"/>
                <w:szCs w:val="21"/>
              </w:rPr>
              <w:t>Purpose</w:t>
            </w:r>
          </w:p>
        </w:tc>
      </w:tr>
      <w:tr w:rsidR="00CE7904" w14:paraId="0282D345"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350BBF18" w14:textId="77777777" w:rsidR="00CE7904" w:rsidRDefault="009E3401">
            <w:pPr>
              <w:pStyle w:val="htmlGeneratedanynoth1"/>
              <w:rPr>
                <w:color w:val="000000"/>
                <w:sz w:val="21"/>
                <w:szCs w:val="21"/>
              </w:rPr>
            </w:pPr>
            <w:r>
              <w:rPr>
                <w:rStyle w:val="htmlGeneratedanynoth1Character"/>
                <w:color w:val="000000"/>
                <w:sz w:val="21"/>
                <w:szCs w:val="21"/>
              </w:rPr>
              <w:t xml:space="preserve">We use this </w:t>
            </w:r>
            <w:r>
              <w:rPr>
                <w:rStyle w:val="htmlGeneratedanynoth1Character"/>
                <w:color w:val="000000"/>
                <w:sz w:val="21"/>
                <w:szCs w:val="21"/>
              </w:rPr>
              <w:t xml:space="preserve">cookie to help us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how users use the website</w:t>
            </w:r>
          </w:p>
          <w:p w14:paraId="1EAEDCE7" w14:textId="77777777" w:rsidR="00CE7904" w:rsidRDefault="009E3401">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355D53F3" w14:textId="77777777" w:rsidR="00CE7904" w:rsidRDefault="009E3401">
            <w:pPr>
              <w:pStyle w:val="htmlGeneratedanynoth1"/>
              <w:rPr>
                <w:color w:val="000000"/>
                <w:sz w:val="21"/>
                <w:szCs w:val="21"/>
              </w:rPr>
            </w:pPr>
            <w:r>
              <w:rPr>
                <w:rStyle w:val="htmlGeneratedanynoth1Character"/>
                <w:color w:val="000000"/>
                <w:sz w:val="21"/>
                <w:szCs w:val="21"/>
              </w:rPr>
              <w:t xml:space="preserve">We use this cookie to help us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how users use the website</w:t>
            </w:r>
          </w:p>
          <w:p w14:paraId="586A566F" w14:textId="77777777" w:rsidR="00CE7904" w:rsidRDefault="009E3401">
            <w:pPr>
              <w:pStyle w:val="htmlGeneratedanynoth1"/>
              <w:rPr>
                <w:color w:val="000000"/>
                <w:sz w:val="21"/>
                <w:szCs w:val="21"/>
              </w:rPr>
            </w:pPr>
            <w:r>
              <w:rPr>
                <w:color w:val="000000"/>
                <w:sz w:val="21"/>
                <w:szCs w:val="21"/>
              </w:rPr>
              <w:t> </w:t>
            </w:r>
          </w:p>
        </w:tc>
      </w:tr>
    </w:tbl>
    <w:p w14:paraId="6FEFA39A" w14:textId="77777777" w:rsidR="00CE7904" w:rsidRDefault="009E3401">
      <w:pPr>
        <w:pStyle w:val="htmlGeneratedanynoth1"/>
        <w:ind w:left="30" w:right="60"/>
        <w:rPr>
          <w:sz w:val="21"/>
          <w:szCs w:val="21"/>
        </w:rPr>
      </w:pPr>
      <w:r>
        <w:rPr>
          <w:sz w:val="21"/>
          <w:szCs w:val="21"/>
        </w:rPr>
        <w:t> </w:t>
      </w:r>
    </w:p>
    <w:p w14:paraId="57644B39" w14:textId="77777777" w:rsidR="00CE7904" w:rsidRDefault="009E3401">
      <w:pPr>
        <w:pStyle w:val="htmlGeneratedanynoth1"/>
        <w:ind w:left="30" w:right="60"/>
        <w:rPr>
          <w:vanish/>
          <w:sz w:val="21"/>
          <w:szCs w:val="21"/>
        </w:rPr>
      </w:pPr>
      <w:r>
        <w:rPr>
          <w:vanish/>
          <w:sz w:val="21"/>
          <w:szCs w:val="21"/>
        </w:rPr>
        <w:t> </w:t>
      </w:r>
    </w:p>
    <w:sectPr w:rsidR="00CE7904">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7190726">
    <w:abstractNumId w:val="0"/>
  </w:num>
  <w:num w:numId="2" w16cid:durableId="517231036">
    <w:abstractNumId w:val="1"/>
  </w:num>
  <w:num w:numId="3" w16cid:durableId="99573664">
    <w:abstractNumId w:val="2"/>
  </w:num>
  <w:num w:numId="4" w16cid:durableId="1907253932">
    <w:abstractNumId w:val="3"/>
  </w:num>
  <w:num w:numId="5" w16cid:durableId="291405106">
    <w:abstractNumId w:val="4"/>
  </w:num>
  <w:num w:numId="6" w16cid:durableId="744181483">
    <w:abstractNumId w:val="5"/>
  </w:num>
  <w:num w:numId="7" w16cid:durableId="155079262">
    <w:abstractNumId w:val="6"/>
  </w:num>
  <w:num w:numId="8" w16cid:durableId="5251919">
    <w:abstractNumId w:val="7"/>
  </w:num>
  <w:num w:numId="9" w16cid:durableId="1654991309">
    <w:abstractNumId w:val="8"/>
  </w:num>
  <w:num w:numId="10" w16cid:durableId="964509168">
    <w:abstractNumId w:val="9"/>
  </w:num>
  <w:num w:numId="11" w16cid:durableId="1085489661">
    <w:abstractNumId w:val="10"/>
  </w:num>
  <w:num w:numId="12" w16cid:durableId="1062673512">
    <w:abstractNumId w:val="11"/>
  </w:num>
  <w:num w:numId="13" w16cid:durableId="310332853">
    <w:abstractNumId w:val="12"/>
  </w:num>
  <w:num w:numId="14" w16cid:durableId="961810879">
    <w:abstractNumId w:val="13"/>
  </w:num>
  <w:num w:numId="15" w16cid:durableId="318076621">
    <w:abstractNumId w:val="14"/>
  </w:num>
  <w:num w:numId="16" w16cid:durableId="514732908">
    <w:abstractNumId w:val="15"/>
  </w:num>
  <w:num w:numId="17" w16cid:durableId="1543976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04"/>
    <w:rsid w:val="007D2DD4"/>
    <w:rsid w:val="009E3401"/>
    <w:rsid w:val="00CE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A14616"/>
  <w15:docId w15:val="{4157DC84-7E38-8B45-AC89-6B84F03E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12711</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kccleaning2023@gmail.com</cp:lastModifiedBy>
  <cp:revision>2</cp:revision>
  <dcterms:created xsi:type="dcterms:W3CDTF">2024-05-19T00:26:00Z</dcterms:created>
  <dcterms:modified xsi:type="dcterms:W3CDTF">2024-05-19T00:26:00Z</dcterms:modified>
</cp:coreProperties>
</file>